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DBAB" w14:textId="4CE4FE86" w:rsidR="006B0524" w:rsidRPr="002D30C5" w:rsidRDefault="00FE7155" w:rsidP="00FE7155">
      <w:pPr>
        <w:jc w:val="center"/>
        <w:rPr>
          <w:b/>
          <w:bCs/>
          <w:sz w:val="20"/>
          <w:szCs w:val="20"/>
          <w:lang w:val="pt-BR"/>
        </w:rPr>
      </w:pPr>
      <w:r w:rsidRPr="002D30C5">
        <w:rPr>
          <w:b/>
          <w:bCs/>
          <w:sz w:val="20"/>
          <w:szCs w:val="20"/>
          <w:lang w:val="pt-BR"/>
        </w:rPr>
        <w:t xml:space="preserve">Links para Aulas </w:t>
      </w:r>
      <w:r w:rsidRPr="002D30C5">
        <w:rPr>
          <w:b/>
          <w:bCs/>
          <w:i/>
          <w:iCs/>
          <w:sz w:val="20"/>
          <w:szCs w:val="20"/>
          <w:lang w:val="pt-BR"/>
        </w:rPr>
        <w:t>online</w:t>
      </w:r>
      <w:r w:rsidRPr="002D30C5">
        <w:rPr>
          <w:b/>
          <w:bCs/>
          <w:sz w:val="20"/>
          <w:szCs w:val="20"/>
          <w:lang w:val="pt-BR"/>
        </w:rPr>
        <w:t xml:space="preserve"> da disciplina Organização de Computadores-EC do semestre 202</w:t>
      </w:r>
      <w:r w:rsidR="00ED7C47">
        <w:rPr>
          <w:b/>
          <w:bCs/>
          <w:sz w:val="20"/>
          <w:szCs w:val="20"/>
          <w:lang w:val="pt-BR"/>
        </w:rPr>
        <w:t>1</w:t>
      </w:r>
      <w:r w:rsidRPr="002D30C5">
        <w:rPr>
          <w:b/>
          <w:bCs/>
          <w:sz w:val="20"/>
          <w:szCs w:val="20"/>
          <w:lang w:val="pt-BR"/>
        </w:rPr>
        <w:t>/</w:t>
      </w:r>
      <w:r w:rsidR="00ED7C47">
        <w:rPr>
          <w:b/>
          <w:bCs/>
          <w:sz w:val="20"/>
          <w:szCs w:val="20"/>
          <w:lang w:val="pt-BR"/>
        </w:rPr>
        <w:t>1</w:t>
      </w:r>
    </w:p>
    <w:p w14:paraId="2A8EE913" w14:textId="77777777" w:rsidR="006B0524" w:rsidRPr="002D30C5" w:rsidRDefault="006B0524" w:rsidP="00FE7155">
      <w:pPr>
        <w:jc w:val="center"/>
        <w:rPr>
          <w:sz w:val="20"/>
          <w:szCs w:val="20"/>
          <w:lang w:val="pt-BR"/>
        </w:rPr>
      </w:pPr>
    </w:p>
    <w:p w14:paraId="159F7998" w14:textId="62993EF5" w:rsidR="00FE7155" w:rsidRPr="002D30C5" w:rsidRDefault="006B0524" w:rsidP="006B0524">
      <w:pPr>
        <w:pStyle w:val="PargrafodaLista"/>
        <w:numPr>
          <w:ilvl w:val="0"/>
          <w:numId w:val="28"/>
        </w:numPr>
        <w:rPr>
          <w:color w:val="FF0000"/>
          <w:sz w:val="20"/>
          <w:szCs w:val="20"/>
          <w:lang w:val="pt-BR"/>
        </w:rPr>
      </w:pPr>
      <w:r w:rsidRPr="002D30C5">
        <w:rPr>
          <w:color w:val="FF0000"/>
          <w:sz w:val="20"/>
          <w:szCs w:val="20"/>
          <w:lang w:val="pt-BR"/>
        </w:rPr>
        <w:t>Vers</w:t>
      </w:r>
      <w:r w:rsidR="007828AE" w:rsidRPr="002D30C5">
        <w:rPr>
          <w:color w:val="FF0000"/>
          <w:sz w:val="20"/>
          <w:szCs w:val="20"/>
          <w:lang w:val="pt-BR"/>
        </w:rPr>
        <w:t>ões</w:t>
      </w:r>
      <w:r w:rsidRPr="002D30C5">
        <w:rPr>
          <w:color w:val="FF0000"/>
          <w:sz w:val="20"/>
          <w:szCs w:val="20"/>
          <w:lang w:val="pt-BR"/>
        </w:rPr>
        <w:t xml:space="preserve"> </w:t>
      </w:r>
      <w:r w:rsidR="00FE7155" w:rsidRPr="002D30C5">
        <w:rPr>
          <w:color w:val="FF0000"/>
          <w:sz w:val="20"/>
          <w:szCs w:val="20"/>
          <w:lang w:val="pt-BR"/>
        </w:rPr>
        <w:t xml:space="preserve">Disponíveis </w:t>
      </w:r>
      <w:r w:rsidRPr="002D30C5">
        <w:rPr>
          <w:color w:val="FF0000"/>
          <w:sz w:val="20"/>
          <w:szCs w:val="20"/>
          <w:lang w:val="pt-BR"/>
        </w:rPr>
        <w:t>no Youtube</w:t>
      </w:r>
    </w:p>
    <w:p w14:paraId="22087444" w14:textId="4FF1BA1A" w:rsidR="00FE7155" w:rsidRPr="002D30C5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01</w:t>
      </w:r>
      <w:r w:rsidR="006A3B1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 w:rsidR="00ED7C4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ED7C4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ED7C4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F0BA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10" w:history="1">
        <w:r w:rsidR="00ED7C47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https://youtu.be/fpxKqaiBNoY</w:t>
        </w:r>
      </w:hyperlink>
      <w:r w:rsidR="00ED7C4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9612973" w14:textId="6F266CF1" w:rsidR="00FE7155" w:rsidRPr="002D30C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6A3B1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6A3B1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1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https://youtu.be/HqEbqd69Obg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F7FE4F6" w14:textId="0331EA18" w:rsidR="00FE7155" w:rsidRPr="002D30C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6A3B1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="006A3B1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2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https://youtu.be/ZTTEt_zhV2o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87F9672" w14:textId="093C7A60" w:rsidR="00FE7155" w:rsidRPr="002D30C5" w:rsidRDefault="00FE7155" w:rsidP="00FD76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3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https://youtu.be/_MUXGRxV-nM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F1370F4" w14:textId="6A0C48BB" w:rsidR="00D9655D" w:rsidRPr="002D30C5" w:rsidRDefault="00617DD7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D9655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4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https://youtu.be/Iifv9GGX9xs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15E8ED2" w14:textId="06711C47" w:rsidR="00617DD7" w:rsidRPr="002D30C5" w:rsidRDefault="00095044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6B052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5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https://youtu.be/g1Qe_0uTKyA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CFEECD7" w14:textId="1DB6F441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07 - 26/0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16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https://youtu.be/yVdyVtbpBUo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Parte 1</w:t>
      </w:r>
    </w:p>
    <w:p w14:paraId="26EAF48A" w14:textId="68F0C610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07 - 26/0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17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https://youtu.be/0BlgxwkJvZ4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Parte 2</w:t>
      </w:r>
    </w:p>
    <w:p w14:paraId="145B597A" w14:textId="5542C598" w:rsidR="00304AA7" w:rsidRPr="002D30C5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08 - 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30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8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https://youtu.be/3XQHdZYoaTo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35EA03C" w14:textId="1585D1B1" w:rsidR="003B3FC3" w:rsidRPr="002D30C5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19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https://youtu.be/77A--higxiQ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C015A24" w14:textId="0900BFB4" w:rsidR="00E73CD6" w:rsidRPr="002D30C5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80A3C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10 -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0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https://youtu.be/W6xx_suSsNA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A4C0BC5" w14:textId="6529F9B4" w:rsidR="006B0524" w:rsidRPr="002D30C5" w:rsidRDefault="006B0524" w:rsidP="006B052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11 - 1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1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https://youtu.be/pR9QV2Z82D0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F0DF322" w14:textId="7E88F6B3" w:rsidR="00876823" w:rsidRPr="002D30C5" w:rsidRDefault="003351A5" w:rsidP="003351A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6083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12 -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1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2" w:history="1">
        <w:r w:rsidR="00042DA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https://youtu.be/uzcakPdJYIA</w:t>
        </w:r>
      </w:hyperlink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4391C46" w14:textId="11A87BC6" w:rsidR="009F65D4" w:rsidRPr="002D30C5" w:rsidRDefault="006C0853" w:rsidP="006C085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6083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13 -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2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3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https://youtu.be/UZYhYxm4avE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FE1EEF1" w14:textId="0C5B4185" w:rsidR="006B0524" w:rsidRPr="002D30C5" w:rsidRDefault="006B0524" w:rsidP="006B0524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14 - 2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4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https://youtu.be/-U4C5gL7zjY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A039915" w14:textId="29D3DA9F" w:rsidR="00E33799" w:rsidRPr="002D30C5" w:rsidRDefault="003E1386" w:rsidP="003E138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6083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15 -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6B052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5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https://youtu.be/s_rjyjNp_U0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A400856" w14:textId="484C4FC0" w:rsidR="00042DAE" w:rsidRPr="00042DAE" w:rsidRDefault="003E1386" w:rsidP="00042DA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6083D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16 -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="006B052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 w:rsidRPr="00EE4DF5">
        <w:t xml:space="preserve"> </w:t>
      </w:r>
      <w:hyperlink r:id="rId26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https://youtu.be/OjQHcZQuWZo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6146257" w14:textId="29D06E60" w:rsidR="001F0BA1" w:rsidRPr="002D30C5" w:rsidRDefault="001F0BA1" w:rsidP="001F0BA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17 - 0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7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https://youtu.be/4JlNyl_mpSA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6BEEE59" w14:textId="57D16026" w:rsidR="00406007" w:rsidRPr="002D30C5" w:rsidRDefault="00642AA8" w:rsidP="00642AA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9C139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7828A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8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https://youtu.be/WHnHaKAQX7U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5B4E4AF" w14:textId="4318A956" w:rsidR="00642AA8" w:rsidRPr="002D30C5" w:rsidRDefault="00EA0869" w:rsidP="00EA0869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9C139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19 -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7828AE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29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https://youtu.be/hFvHDLq7CuA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30" w:history="1"/>
    </w:p>
    <w:p w14:paraId="0FF437C1" w14:textId="094E0531" w:rsidR="00EA0869" w:rsidRPr="002D30C5" w:rsidRDefault="005B33BA" w:rsidP="005B33B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20 -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1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https://youtu.be/J4S98S5CmmU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EABDA9D" w14:textId="7366F80C" w:rsidR="005B33BA" w:rsidRPr="002D30C5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21 -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2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https://youtu.be/dDCH10rsZ4w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7B0BE30" w14:textId="7CC14615" w:rsidR="00051C1C" w:rsidRPr="002D30C5" w:rsidRDefault="00051C1C" w:rsidP="00051C1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22 -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2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3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https://youtu.be/KWYZPC8nIIg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6890212" w14:textId="38533AB6" w:rsidR="00051C1C" w:rsidRPr="002D30C5" w:rsidRDefault="00DE77B1" w:rsidP="00DE77B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23 -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4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https://youtu.be/vEOy_GVvF3s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3A94576" w14:textId="240EFCFB" w:rsidR="007B38C1" w:rsidRPr="002D30C5" w:rsidRDefault="007B38C1" w:rsidP="007B38C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24 -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5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https://youtu.be/hEclSOzzsk8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D7E517F" w14:textId="42449994" w:rsidR="007B38C1" w:rsidRPr="002D30C5" w:rsidRDefault="007B38C1" w:rsidP="007B38C1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25 - 0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6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https://youtu.be/xo8gCGfX5e4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5115870" w14:textId="71DA3B68" w:rsidR="00C75E48" w:rsidRPr="002D30C5" w:rsidRDefault="00C75E48" w:rsidP="00C75E4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="007273A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7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https://youtu.be/pyIR6BB0IxQ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C577A89" w14:textId="142A5EE0" w:rsidR="00C75E48" w:rsidRPr="002D30C5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A208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="00CA208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8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https://youtu.be/sxH0rFobL4k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06E713F" w14:textId="779CDA9B" w:rsidR="008B1135" w:rsidRPr="002D30C5" w:rsidRDefault="008B1135" w:rsidP="008B113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CA208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8</w:t>
      </w:r>
      <w:r w:rsidR="00CA208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1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39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https://youtu.be/l1lgS-ITl1k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8760F2D" w14:textId="5C7FFE18" w:rsidR="007828AE" w:rsidRPr="002D30C5" w:rsidRDefault="007828AE" w:rsidP="007828A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2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0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https://youtu.be/mj055jy5wzA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7DBD841" w14:textId="06A611DD" w:rsidR="007828AE" w:rsidRPr="002D30C5" w:rsidRDefault="00535B37" w:rsidP="00203EDF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30</w:t>
      </w:r>
      <w:r w:rsidR="009E7062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="00727A04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1F0BA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1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https://youtu.be/fJhj3OhDauo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04A53E8" w14:textId="032475B8" w:rsidR="001F0BA1" w:rsidRPr="002D30C5" w:rsidRDefault="001F0BA1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 w:rsidR="007B38C1"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- 2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2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https://youtu.be/akSeGBELNsM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CBC09E6" w14:textId="1421C276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32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3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https://youtu.be/i_VlrsCV4z4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443E416" w14:textId="79AE8BA8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29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4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https://youtu.be/Xix9Q-CUTVM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A9DC73A" w14:textId="7F770F49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5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https://youtu.be/HytxK47tvp0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01533B9" w14:textId="575682F6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6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https://youtu.be/3V_NK0Zx62A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61119F2" w14:textId="1B4C71BD" w:rsidR="00C01C67" w:rsidRPr="00C01C67" w:rsidRDefault="00C01C67" w:rsidP="00C01C67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9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7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https://youtu.be/A001RuJSFE8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BE98406" w14:textId="1FFF33C6" w:rsidR="001F0BA1" w:rsidRPr="002D30C5" w:rsidRDefault="001F0BA1" w:rsidP="001F0BA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G2 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1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 w:rsidR="00042DA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 w:rsid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48" w:history="1">
        <w:r w:rsidR="00EE4DF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https://youtu.be/TJ4GZAatP_Q</w:t>
        </w:r>
      </w:hyperlink>
      <w:r w:rsid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F90FAB0" w14:textId="77777777" w:rsidR="007B38C1" w:rsidRPr="002D30C5" w:rsidRDefault="007B38C1" w:rsidP="00542D57">
      <w:p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</w:p>
    <w:p w14:paraId="77EE2D57" w14:textId="4E192BFB" w:rsidR="007B38C1" w:rsidRPr="002D30C5" w:rsidRDefault="007B38C1" w:rsidP="007B38C1">
      <w:pPr>
        <w:pStyle w:val="PargrafodaLista"/>
        <w:numPr>
          <w:ilvl w:val="0"/>
          <w:numId w:val="28"/>
        </w:numPr>
        <w:rPr>
          <w:color w:val="FF0000"/>
          <w:sz w:val="20"/>
          <w:szCs w:val="20"/>
          <w:lang w:val="pt-BR"/>
        </w:rPr>
      </w:pPr>
      <w:r w:rsidRPr="002D30C5">
        <w:rPr>
          <w:color w:val="FF0000"/>
          <w:sz w:val="20"/>
          <w:szCs w:val="20"/>
          <w:lang w:val="pt-BR"/>
        </w:rPr>
        <w:t>Versões Disponíveis na nuvem One</w:t>
      </w:r>
      <w:r w:rsidR="00EE4DF5">
        <w:rPr>
          <w:color w:val="FF0000"/>
          <w:sz w:val="20"/>
          <w:szCs w:val="20"/>
          <w:lang w:val="pt-BR"/>
        </w:rPr>
        <w:t>D</w:t>
      </w:r>
      <w:r w:rsidRPr="002D30C5">
        <w:rPr>
          <w:color w:val="FF0000"/>
          <w:sz w:val="20"/>
          <w:szCs w:val="20"/>
          <w:lang w:val="pt-BR"/>
        </w:rPr>
        <w:t>rive</w:t>
      </w:r>
    </w:p>
    <w:p w14:paraId="6005F128" w14:textId="320AC054" w:rsid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01 -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49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https://brpucrs-my.sharepoint.com/:u:/g/personal/10026091_pucrs_br/ETdFc2vez-hBuJuL_vUXtYkBiO3AIdC0RGvJNcBqo_-WUQ?e=14srZg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4F0CFCB" w14:textId="3D77758C" w:rsid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02 -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0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https://brpucrs-my.sharepoint.com/:u:/g/personal/10026091_pucrs_br/EU_sKB64ap5BhrGVFwgfMGcB-46GkfXeDIhZKJpciRXDEw?e=fxnGLx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E8C0616" w14:textId="6FA20CC9" w:rsidR="00FE7155" w:rsidRPr="002D30C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03 - 1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1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https://brpucrs-my.sharepoint.com/:u:/g/personal/10026091_pucrs_br/EdcX-c9SOWpNikobkFkvE84BA_7oHgGFcgGS7tYOKa57TA?e=et0b9o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55220A0" w14:textId="355FE923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04 -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2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https://brpucrs-my.sharepoint.com/:u:/g/personal/10026091_pucrs_br/ERigx3Uqo0NKkNsZaGlXu0cBUiGjucICms-BRgG8dpMTWA?e=fUXXOd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ABA64AD" w14:textId="7C99E4D2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3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https://brpucrs-my.sharepoint.com/:u:/g/personal/10026091_pucrs_br/EdDugUMMGdFIqqDLV_vYXJcBTlKObYODnAnH9dfYhakRhQ?e=nV1uYO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BB536C9" w14:textId="0A3E3FF5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06 - 2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4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https://brpucrs-my.sharepoint.com/:u:/g/personal/10026091_pucrs_br/EXotEoELe_RMvaE7dbekzH8BhoJOCda4iLZqm8KBuxVxNA?e=7AdSih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2039343" w14:textId="7C457E95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07 - 26/0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55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https://brpucrs-my.sharepoint.com/:u:/g/personal/10026091_pucrs_br/EVkP6NtGtyRLinbSc4i_gQoB4ZX9MTX3B8VI5j1lDcSbJQ?e=O7Yb5a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="00182B6E" w:rsidRP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Parte </w:t>
      </w:r>
      <w:r w:rsidR="005064B0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</w:p>
    <w:p w14:paraId="6E354DCD" w14:textId="33529CF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07 - 26/0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56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https://brpucrs-my.sharepoint.com/:u:/g/personal/10026091_pucrs_br/EalA7lumYPpGnyFF8GlLUE4BCPeEfTuCRU_TkXghTyIV_g?e=CNw86L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Parte 2</w:t>
      </w:r>
    </w:p>
    <w:p w14:paraId="0DF690DC" w14:textId="7DA7CB3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08 -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30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7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https://brpucrs-my.sharepoint.com/:u:/g/personal/10026091_pucrs_br/ERFYDXJCb29AnHLlpyzB138BUvVxRaBTN7r2RPfHXVmReg?e=HPPCHO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720043D" w14:textId="315E52E1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09 -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8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https://brpucrs-my.sharepoint.com/:u:/g/personal/10026091_pucrs_br/EQC6Kgo0hBFMqsiMYEiLuAYBvxWhyIj8QquF-zXp0P59nA?e=51E6qF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24F7A78" w14:textId="7EF031D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10 -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59" w:history="1">
        <w:r w:rsidR="00182B6E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https://brpucrs-my.sharepoint.com/:u:/g/personal/10026091_pucrs_br/EQ_5OjY25U5Kqx8IhkFPWQoBlL3LjNT7T7h2oDCVVxJc_A?e=vjWIfp</w:t>
        </w:r>
      </w:hyperlink>
      <w:r w:rsidR="00182B6E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E1A0D0F" w14:textId="310964A6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11 - 1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0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https://brpucrs-my.sharepoint.com/:u:/g/personal/10026091_pucrs_br/ET1H1QS0Aq5NuQvDwapWXwcBbwkn15yKsVjBrWuNLmp9zA?e=tg25NL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873CC85" w14:textId="117854E1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12 - 1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1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https://brpucrs-my.sharepoint.com/:u:/g/personal/10026091_pucrs_br/EXk9B22G0xpBuK_HkuAqShkBye06Edl4uz3kr2W8OyUn3A?e=gknv1N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D79DC83" w14:textId="3D5164E7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13 - 2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2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https://brpucrs-my.sharepoint.com/:u:/g/personal/10026091_pucrs_br/EXxeuRoMjOxMl7i_0hGE1ZUBlyyb30AduotCo-QGd-_xYQ?e=ecgzMy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70D7165" w14:textId="0F2E408F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14 - 2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3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https://brpucrs-my.sharepoint.com/:u:/g/personal/10026091_pucrs_br/EQ_IU_Nh_wlIlWkUTBy5i-YBhHScnMLGJTgFTaqU-QHnvQ?e=xY7rw5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9C4076F" w14:textId="3A1B5543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15 - 2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4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https://brpucrs-my.sharepoint.com/:u:/g/personal/10026091_pucrs_br/EfluI3IG6e1MhYHo16IhYGUBR-sWNh05NwLicayCihb2fA?e=s42fTl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05DFBB3" w14:textId="705F276C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16 -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EE4DF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65" w:history="1">
        <w:r w:rsidR="00B60005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https://brpucrs-my.sharepoint.com/:u:/g/personal/10026091_pucrs_br/EXmjdzH4J01AgDsdn1JUZSYBdxkBA2Le54rBdtvHW4A-oQ?e=DPdbSt</w:t>
        </w:r>
      </w:hyperlink>
      <w:r w:rsidR="00B6000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08DDBB8" w14:textId="246DCFC2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17 - 0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6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https://brpucrs-my.sharepoint.com/:u:/g/personal/10026091_pucrs_br/Ed8TLBBjDSlDtqwnPBNIbRABq2j6eLEks17OUlTQu15jww?e=1gdcQs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D32E593" w14:textId="0010D5C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18 - 0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7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https://brpucrs-my.sharepoint.com/:u:/g/personal/10026091_pucrs_br/ERg1ND7Ir_dDj4Vmfu4ZOZcByn__XAFQlY3Dfm2mmopqBw?e=Olz5F4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49E4066" w14:textId="1188C555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19 - 1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8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https://brpucrs-my.sharepoint.com/:u:/g/personal/10026091_pucrs_br/Ecoui4w9uJZGnDol0EEAeeUBpMFZZ2u4srgcyCaQtzKOgw?e=XrwpnA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619569A" w14:textId="49A55F72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20 -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69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https://brpucrs-my.sharepoint.com/:u:/g/personal/10026091_pucrs_br/ERN_GTzxBFdMnhMq1jYB0hUBmUTz1ddsQTdU620hRYjKAQ?e=jdoyig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51C5212" w14:textId="7DBCD27A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21 -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0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https://brpucrs-my.sharepoint.com/:u:/g/personal/10026091_pucrs_br/EVOuPInx5B9Lir1KkoO_SHoB3Y2Ac-bgylhFPKvT4n4XaQ?e=8LcE9N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A856D9B" w14:textId="27DA3EA7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22 - 2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1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https://brpucrs-my.sharepoint.com/:u:/g/personal/10026091_pucrs_br/EUGu5I3iD9RBvTv5vZI7EIoBjikEp7PbRgZnq8g2v0ZGhA?e=KhAdkA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BCAB0E5" w14:textId="2F49C555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23 -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2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https://brpucrs-my.sharepoint.com/:u:/g/personal/10026091_pucrs_br/EbYRD-GO_DxNimWXoi7n8XABH9u5zpAJQgbzxQqacjxm0w?e=8a9Tko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9F11603" w14:textId="385CA301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24 -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3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https://brpucrs-my.sharepoint.com/:u:/g/personal/10026091_pucrs_br/EXxbCzhm-4dKoP8hhaVcEuEBL_8C4_-Drz81hTvw0Alcdw?e=hMraSu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0E63C3E" w14:textId="367A02FD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25 - 0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4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https://brpucrs-my.sharepoint.com/:u:/g/personal/10026091_pucrs_br/ETN9svsEm-5Ig1eyQ3nkfPMBB168Fd2WttktKavROxREOQ?e=PugKIK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4BA1F77B" w14:textId="503AB8E5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26 -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04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5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https://brpucrs-my.sharepoint.com/:u:/g/personal/10026091_pucrs_br/EUSciPExvZxLv29Q4cdEsbMBiG91pmXxZ6BLNliaiZfzAg?e=pVaq5i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FA00553" w14:textId="53333272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27 -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6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https://brpucrs-my.sharepoint.com/:u:/g/personal/10026091_pucrs_br/EQckV34ZmOtHsNtJxmrZOQ8BnAvjEbMP292cA4g532T7Dw?e=Hl8x1N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8F8FA3F" w14:textId="44D53AD7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28 - 1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7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https://brpucrs-my.sharepoint.com/:u:/g/personal/10026091_pucrs_br/ESO7ZbZiNvpCjYnC1wGTZjwBb6XqXj322-pnChYIO_dEAA?e=TO9b8Y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2A52C75" w14:textId="770011F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29 -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15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8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https://brpucrs-my.sharepoint.com/:u:/g/personal/10026091_pucrs_br/ESfGCZgP_2FForvl_GZ5Tc0B5_xcmrahQm9ctBnH1bcpWQ?e=yvH0X8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5A78215" w14:textId="4BFDF67A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30 -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18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79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https://brpucrs-my.sharepoint.com/:u:/g/personal/10026091_pucrs_br/EdRAHj6Fw2ZDlBvzZVeLvYsB1Z2sUSgxYGn_IH9orpu9KA?e=WhT51Q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363649F4" w14:textId="564B7008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31 - 2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 </w:t>
      </w:r>
      <w:hyperlink r:id="rId80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https://brpucrs-my.sharepoint.com/:u:/g/personal/10026091_pucrs_br/EYfkR6AMHRVIjJVBXz2bemQBuDiGl9olpm7Txx1Z10SMeg?e=jeA5bZ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5BBFE5E3" w14:textId="23ECB37C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32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25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81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https://brpucrs-my.sharepoint.com/:u:/g/personal/10026091_pucrs_br/EZlkY4obwj5EngYl1P1i1VsBueymTGP9jIBjWMb68cGRvA?e=X63gAc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6BE323E8" w14:textId="4627E963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29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82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https://brpucrs-my.sharepoint.com/:u:/g/personal/10026091_pucrs_br/ERmiJUdUiU9DmddUBts1rPsBcE3EWgcc-N8S0R0jHNOuNg?e=Px0gvx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03E57172" w14:textId="72570E5F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4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02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83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https://brpucrs-my.sharepoint.com/:u:/g/personal/10026091_pucrs_br/ETJ_CWhLzG5LvJyCekteSfsBRjkvP18knWB5TA0ouWsydw?e=tuVjdt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143DE720" w14:textId="5F453E82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5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84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https://brpucrs-my.sharepoint.com/:u:/g/personal/10026091_pucrs_br/EdHqAlL1SYVHnxhkTsNU8rYBwdhP4ncA0uDwJThukVQ7SA?e=2MQHrp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25D87FC2" w14:textId="658C908E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Aula 3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6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09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C01C67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- </w:t>
      </w:r>
      <w:hyperlink r:id="rId85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https://brpucrs-my.sharepoint.com/:u:/g/personal/10026091_pucrs_br/EaKHylvvmqBBhIAreB62fEQBBRSGdVrORtN4MjmkAU5__w?e=V0abQp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p w14:paraId="7DA9F3BD" w14:textId="5EF2A484" w:rsidR="00EE4DF5" w:rsidRPr="00EE4DF5" w:rsidRDefault="00EE4DF5" w:rsidP="00EE4DF5">
      <w:pPr>
        <w:pStyle w:val="PargrafodaLista"/>
        <w:numPr>
          <w:ilvl w:val="0"/>
          <w:numId w:val="27"/>
        </w:num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</w:pP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Aula G2 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-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1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3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07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>1</w:t>
      </w:r>
      <w:r w:rsidRPr="002D30C5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-</w:t>
      </w:r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  <w:hyperlink r:id="rId86" w:history="1">
        <w:r w:rsidR="002E34B1" w:rsidRPr="009A02A5">
          <w:rPr>
            <w:rStyle w:val="Hyperlink"/>
            <w:rFonts w:ascii="Segoe UI" w:eastAsia="Times New Roman" w:hAnsi="Segoe UI" w:cs="Segoe UI"/>
            <w:sz w:val="16"/>
            <w:szCs w:val="16"/>
            <w:lang w:val="pt-BR" w:eastAsia="pt-BR"/>
          </w:rPr>
          <w:t>https://brpucrs-my.sharepoint.com/:u:/g/personal/10026091_pucrs_br/EezDiYG298BPmiTu31iX5KAB4V1RrlfIzoUMB54uKKWtDg?e=kKtj4R</w:t>
        </w:r>
      </w:hyperlink>
      <w:r w:rsidR="002E34B1">
        <w:rPr>
          <w:rFonts w:ascii="Segoe UI" w:eastAsia="Times New Roman" w:hAnsi="Segoe UI" w:cs="Segoe UI"/>
          <w:color w:val="373A3C"/>
          <w:sz w:val="16"/>
          <w:szCs w:val="16"/>
          <w:lang w:val="pt-BR" w:eastAsia="pt-BR"/>
        </w:rPr>
        <w:t xml:space="preserve"> </w:t>
      </w:r>
    </w:p>
    <w:sectPr w:rsidR="00EE4DF5" w:rsidRPr="00EE4DF5" w:rsidSect="002D30C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ED25" w14:textId="77777777" w:rsidR="009E1D07" w:rsidRDefault="009E1D07" w:rsidP="00D766DE">
      <w:r>
        <w:separator/>
      </w:r>
    </w:p>
  </w:endnote>
  <w:endnote w:type="continuationSeparator" w:id="0">
    <w:p w14:paraId="326C959E" w14:textId="77777777" w:rsidR="009E1D07" w:rsidRDefault="009E1D07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9AE5" w14:textId="77777777" w:rsidR="009E1D07" w:rsidRDefault="009E1D07" w:rsidP="00D766DE">
      <w:r>
        <w:separator/>
      </w:r>
    </w:p>
  </w:footnote>
  <w:footnote w:type="continuationSeparator" w:id="0">
    <w:p w14:paraId="459F3789" w14:textId="77777777" w:rsidR="009E1D07" w:rsidRDefault="009E1D07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7"/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42DAE"/>
    <w:rsid w:val="00051C1C"/>
    <w:rsid w:val="00095044"/>
    <w:rsid w:val="0018082E"/>
    <w:rsid w:val="00182B6E"/>
    <w:rsid w:val="001F0BA1"/>
    <w:rsid w:val="00215B8F"/>
    <w:rsid w:val="002D30C5"/>
    <w:rsid w:val="002E34B1"/>
    <w:rsid w:val="00304AA7"/>
    <w:rsid w:val="0031758D"/>
    <w:rsid w:val="003351A5"/>
    <w:rsid w:val="003B3FC3"/>
    <w:rsid w:val="003E1386"/>
    <w:rsid w:val="00406007"/>
    <w:rsid w:val="004C55DB"/>
    <w:rsid w:val="004E108E"/>
    <w:rsid w:val="005064B0"/>
    <w:rsid w:val="00535B37"/>
    <w:rsid w:val="00542D57"/>
    <w:rsid w:val="005B33BA"/>
    <w:rsid w:val="00617DD7"/>
    <w:rsid w:val="00642AA8"/>
    <w:rsid w:val="00645252"/>
    <w:rsid w:val="00651B7C"/>
    <w:rsid w:val="006A3B1E"/>
    <w:rsid w:val="006B0524"/>
    <w:rsid w:val="006C0853"/>
    <w:rsid w:val="006D3D74"/>
    <w:rsid w:val="007273A2"/>
    <w:rsid w:val="00727A04"/>
    <w:rsid w:val="0076083D"/>
    <w:rsid w:val="007828AE"/>
    <w:rsid w:val="007A38F7"/>
    <w:rsid w:val="007B38C1"/>
    <w:rsid w:val="0083569A"/>
    <w:rsid w:val="00876823"/>
    <w:rsid w:val="008B1135"/>
    <w:rsid w:val="009C1394"/>
    <w:rsid w:val="009E1D07"/>
    <w:rsid w:val="009E7062"/>
    <w:rsid w:val="009F65D4"/>
    <w:rsid w:val="00A17DC0"/>
    <w:rsid w:val="00A9204E"/>
    <w:rsid w:val="00B60005"/>
    <w:rsid w:val="00C01C67"/>
    <w:rsid w:val="00C75E48"/>
    <w:rsid w:val="00C80A3C"/>
    <w:rsid w:val="00CA2081"/>
    <w:rsid w:val="00D72E08"/>
    <w:rsid w:val="00D766DE"/>
    <w:rsid w:val="00D9655D"/>
    <w:rsid w:val="00DE0272"/>
    <w:rsid w:val="00DE77B1"/>
    <w:rsid w:val="00E33799"/>
    <w:rsid w:val="00E73CD6"/>
    <w:rsid w:val="00EA0869"/>
    <w:rsid w:val="00ED3F01"/>
    <w:rsid w:val="00ED7C47"/>
    <w:rsid w:val="00EE4DF5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OjQHcZQuWZo" TargetMode="External"/><Relationship Id="rId21" Type="http://schemas.openxmlformats.org/officeDocument/2006/relationships/hyperlink" Target="https://youtu.be/pR9QV2Z82D0" TargetMode="External"/><Relationship Id="rId42" Type="http://schemas.openxmlformats.org/officeDocument/2006/relationships/hyperlink" Target="https://youtu.be/akSeGBELNsM" TargetMode="External"/><Relationship Id="rId47" Type="http://schemas.openxmlformats.org/officeDocument/2006/relationships/hyperlink" Target="https://youtu.be/A001RuJSFE8" TargetMode="External"/><Relationship Id="rId63" Type="http://schemas.openxmlformats.org/officeDocument/2006/relationships/hyperlink" Target="https://brpucrs-my.sharepoint.com/:u:/g/personal/10026091_pucrs_br/EQ_IU_Nh_wlIlWkUTBy5i-YBhHScnMLGJTgFTaqU-QHnvQ?e=xY7rw5" TargetMode="External"/><Relationship Id="rId68" Type="http://schemas.openxmlformats.org/officeDocument/2006/relationships/hyperlink" Target="https://brpucrs-my.sharepoint.com/:u:/g/personal/10026091_pucrs_br/Ecoui4w9uJZGnDol0EEAeeUBpMFZZ2u4srgcyCaQtzKOgw?e=XrwpnA" TargetMode="External"/><Relationship Id="rId84" Type="http://schemas.openxmlformats.org/officeDocument/2006/relationships/hyperlink" Target="https://brpucrs-my.sharepoint.com/:u:/g/personal/10026091_pucrs_br/EdHqAlL1SYVHnxhkTsNU8rYBwdhP4ncA0uDwJThukVQ7SA?e=2MQHrp" TargetMode="External"/><Relationship Id="rId16" Type="http://schemas.openxmlformats.org/officeDocument/2006/relationships/hyperlink" Target="https://youtu.be/yVdyVtbpBUo" TargetMode="External"/><Relationship Id="rId11" Type="http://schemas.openxmlformats.org/officeDocument/2006/relationships/hyperlink" Target="https://youtu.be/HqEbqd69Obg" TargetMode="External"/><Relationship Id="rId32" Type="http://schemas.openxmlformats.org/officeDocument/2006/relationships/hyperlink" Target="https://youtu.be/dDCH10rsZ4w" TargetMode="External"/><Relationship Id="rId37" Type="http://schemas.openxmlformats.org/officeDocument/2006/relationships/hyperlink" Target="https://youtu.be/pyIR6BB0IxQ" TargetMode="External"/><Relationship Id="rId53" Type="http://schemas.openxmlformats.org/officeDocument/2006/relationships/hyperlink" Target="https://brpucrs-my.sharepoint.com/:u:/g/personal/10026091_pucrs_br/EdDugUMMGdFIqqDLV_vYXJcBTlKObYODnAnH9dfYhakRhQ?e=nV1uYO" TargetMode="External"/><Relationship Id="rId58" Type="http://schemas.openxmlformats.org/officeDocument/2006/relationships/hyperlink" Target="https://brpucrs-my.sharepoint.com/:u:/g/personal/10026091_pucrs_br/EQC6Kgo0hBFMqsiMYEiLuAYBvxWhyIj8QquF-zXp0P59nA?e=51E6qF" TargetMode="External"/><Relationship Id="rId74" Type="http://schemas.openxmlformats.org/officeDocument/2006/relationships/hyperlink" Target="https://brpucrs-my.sharepoint.com/:u:/g/personal/10026091_pucrs_br/ETN9svsEm-5Ig1eyQ3nkfPMBB168Fd2WttktKavROxREOQ?e=PugKIK" TargetMode="External"/><Relationship Id="rId79" Type="http://schemas.openxmlformats.org/officeDocument/2006/relationships/hyperlink" Target="https://brpucrs-my.sharepoint.com/:u:/g/personal/10026091_pucrs_br/EdRAHj6Fw2ZDlBvzZVeLvYsB1Z2sUSgxYGn_IH9orpu9KA?e=WhT51Q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77A--higxiQ" TargetMode="External"/><Relationship Id="rId14" Type="http://schemas.openxmlformats.org/officeDocument/2006/relationships/hyperlink" Target="https://youtu.be/Iifv9GGX9xs" TargetMode="External"/><Relationship Id="rId22" Type="http://schemas.openxmlformats.org/officeDocument/2006/relationships/hyperlink" Target="https://youtu.be/uzcakPdJYIA" TargetMode="External"/><Relationship Id="rId27" Type="http://schemas.openxmlformats.org/officeDocument/2006/relationships/hyperlink" Target="https://youtu.be/4JlNyl_mpSA" TargetMode="External"/><Relationship Id="rId30" Type="http://schemas.openxmlformats.org/officeDocument/2006/relationships/hyperlink" Target="https://brpucrs-my.sharepoint.com/:u:/g/personal/10026091_pucrs_br/EWRlZbiAFjRLhpY5EkJaMGsBmgGmCsigXMCWnfIoJXwm-w?e=Hotwsl" TargetMode="External"/><Relationship Id="rId35" Type="http://schemas.openxmlformats.org/officeDocument/2006/relationships/hyperlink" Target="https://youtu.be/hEclSOzzsk8" TargetMode="External"/><Relationship Id="rId43" Type="http://schemas.openxmlformats.org/officeDocument/2006/relationships/hyperlink" Target="https://youtu.be/i_VlrsCV4z4" TargetMode="External"/><Relationship Id="rId48" Type="http://schemas.openxmlformats.org/officeDocument/2006/relationships/hyperlink" Target="https://youtu.be/TJ4GZAatP_Q" TargetMode="External"/><Relationship Id="rId56" Type="http://schemas.openxmlformats.org/officeDocument/2006/relationships/hyperlink" Target="https://brpucrs-my.sharepoint.com/:u:/g/personal/10026091_pucrs_br/EalA7lumYPpGnyFF8GlLUE4BCPeEfTuCRU_TkXghTyIV_g?e=CNw86L" TargetMode="External"/><Relationship Id="rId64" Type="http://schemas.openxmlformats.org/officeDocument/2006/relationships/hyperlink" Target="https://brpucrs-my.sharepoint.com/:u:/g/personal/10026091_pucrs_br/EfluI3IG6e1MhYHo16IhYGUBR-sWNh05NwLicayCihb2fA?e=s42fTl" TargetMode="External"/><Relationship Id="rId69" Type="http://schemas.openxmlformats.org/officeDocument/2006/relationships/hyperlink" Target="https://brpucrs-my.sharepoint.com/:u:/g/personal/10026091_pucrs_br/ERN_GTzxBFdMnhMq1jYB0hUBmUTz1ddsQTdU620hRYjKAQ?e=jdoyig" TargetMode="External"/><Relationship Id="rId77" Type="http://schemas.openxmlformats.org/officeDocument/2006/relationships/hyperlink" Target="https://brpucrs-my.sharepoint.com/:u:/g/personal/10026091_pucrs_br/ESO7ZbZiNvpCjYnC1wGTZjwBb6XqXj322-pnChYIO_dEAA?e=TO9b8Y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brpucrs-my.sharepoint.com/:u:/g/personal/10026091_pucrs_br/EdcX-c9SOWpNikobkFkvE84BA_7oHgGFcgGS7tYOKa57TA?e=et0b9o" TargetMode="External"/><Relationship Id="rId72" Type="http://schemas.openxmlformats.org/officeDocument/2006/relationships/hyperlink" Target="https://brpucrs-my.sharepoint.com/:u:/g/personal/10026091_pucrs_br/EbYRD-GO_DxNimWXoi7n8XABH9u5zpAJQgbzxQqacjxm0w?e=8a9Tko" TargetMode="External"/><Relationship Id="rId80" Type="http://schemas.openxmlformats.org/officeDocument/2006/relationships/hyperlink" Target="https://brpucrs-my.sharepoint.com/:u:/g/personal/10026091_pucrs_br/EYfkR6AMHRVIjJVBXz2bemQBuDiGl9olpm7Txx1Z10SMeg?e=jeA5bZ" TargetMode="External"/><Relationship Id="rId85" Type="http://schemas.openxmlformats.org/officeDocument/2006/relationships/hyperlink" Target="https://brpucrs-my.sharepoint.com/:u:/g/personal/10026091_pucrs_br/EaKHylvvmqBBhIAreB62fEQBBRSGdVrORtN4MjmkAU5__w?e=V0abQ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ZTTEt_zhV2o" TargetMode="External"/><Relationship Id="rId17" Type="http://schemas.openxmlformats.org/officeDocument/2006/relationships/hyperlink" Target="https://youtu.be/0BlgxwkJvZ4" TargetMode="External"/><Relationship Id="rId25" Type="http://schemas.openxmlformats.org/officeDocument/2006/relationships/hyperlink" Target="https://youtu.be/s_rjyjNp_U0" TargetMode="External"/><Relationship Id="rId33" Type="http://schemas.openxmlformats.org/officeDocument/2006/relationships/hyperlink" Target="https://youtu.be/KWYZPC8nIIg" TargetMode="External"/><Relationship Id="rId38" Type="http://schemas.openxmlformats.org/officeDocument/2006/relationships/hyperlink" Target="https://youtu.be/sxH0rFobL4k" TargetMode="External"/><Relationship Id="rId46" Type="http://schemas.openxmlformats.org/officeDocument/2006/relationships/hyperlink" Target="https://youtu.be/3V_NK0Zx62A" TargetMode="External"/><Relationship Id="rId59" Type="http://schemas.openxmlformats.org/officeDocument/2006/relationships/hyperlink" Target="https://brpucrs-my.sharepoint.com/:u:/g/personal/10026091_pucrs_br/EQ_5OjY25U5Kqx8IhkFPWQoBlL3LjNT7T7h2oDCVVxJc_A?e=vjWIfp" TargetMode="External"/><Relationship Id="rId67" Type="http://schemas.openxmlformats.org/officeDocument/2006/relationships/hyperlink" Target="https://brpucrs-my.sharepoint.com/:u:/g/personal/10026091_pucrs_br/ERg1ND7Ir_dDj4Vmfu4ZOZcByn__XAFQlY3Dfm2mmopqBw?e=Olz5F4" TargetMode="External"/><Relationship Id="rId20" Type="http://schemas.openxmlformats.org/officeDocument/2006/relationships/hyperlink" Target="https://youtu.be/W6xx_suSsNA" TargetMode="External"/><Relationship Id="rId41" Type="http://schemas.openxmlformats.org/officeDocument/2006/relationships/hyperlink" Target="https://youtu.be/fJhj3OhDauo" TargetMode="External"/><Relationship Id="rId54" Type="http://schemas.openxmlformats.org/officeDocument/2006/relationships/hyperlink" Target="https://brpucrs-my.sharepoint.com/:u:/g/personal/10026091_pucrs_br/EXotEoELe_RMvaE7dbekzH8BhoJOCda4iLZqm8KBuxVxNA?e=7AdSih" TargetMode="External"/><Relationship Id="rId62" Type="http://schemas.openxmlformats.org/officeDocument/2006/relationships/hyperlink" Target="https://brpucrs-my.sharepoint.com/:u:/g/personal/10026091_pucrs_br/EXxeuRoMjOxMl7i_0hGE1ZUBlyyb30AduotCo-QGd-_xYQ?e=ecgzMy" TargetMode="External"/><Relationship Id="rId70" Type="http://schemas.openxmlformats.org/officeDocument/2006/relationships/hyperlink" Target="https://brpucrs-my.sharepoint.com/:u:/g/personal/10026091_pucrs_br/EVOuPInx5B9Lir1KkoO_SHoB3Y2Ac-bgylhFPKvT4n4XaQ?e=8LcE9N" TargetMode="External"/><Relationship Id="rId75" Type="http://schemas.openxmlformats.org/officeDocument/2006/relationships/hyperlink" Target="https://brpucrs-my.sharepoint.com/:u:/g/personal/10026091_pucrs_br/EUSciPExvZxLv29Q4cdEsbMBiG91pmXxZ6BLNliaiZfzAg?e=pVaq5i" TargetMode="External"/><Relationship Id="rId83" Type="http://schemas.openxmlformats.org/officeDocument/2006/relationships/hyperlink" Target="https://brpucrs-my.sharepoint.com/:u:/g/personal/10026091_pucrs_br/ETJ_CWhLzG5LvJyCekteSfsBRjkvP18knWB5TA0ouWsydw?e=tuVjdt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g1Qe_0uTKyA" TargetMode="External"/><Relationship Id="rId23" Type="http://schemas.openxmlformats.org/officeDocument/2006/relationships/hyperlink" Target="https://youtu.be/UZYhYxm4avE" TargetMode="External"/><Relationship Id="rId28" Type="http://schemas.openxmlformats.org/officeDocument/2006/relationships/hyperlink" Target="https://youtu.be/WHnHaKAQX7U" TargetMode="External"/><Relationship Id="rId36" Type="http://schemas.openxmlformats.org/officeDocument/2006/relationships/hyperlink" Target="https://youtu.be/xo8gCGfX5e4" TargetMode="External"/><Relationship Id="rId49" Type="http://schemas.openxmlformats.org/officeDocument/2006/relationships/hyperlink" Target="https://brpucrs-my.sharepoint.com/:u:/g/personal/10026091_pucrs_br/ETdFc2vez-hBuJuL_vUXtYkBiO3AIdC0RGvJNcBqo_-WUQ?e=14srZg" TargetMode="External"/><Relationship Id="rId57" Type="http://schemas.openxmlformats.org/officeDocument/2006/relationships/hyperlink" Target="https://brpucrs-my.sharepoint.com/:u:/g/personal/10026091_pucrs_br/ERFYDXJCb29AnHLlpyzB138BUvVxRaBTN7r2RPfHXVmReg?e=HPPCHO" TargetMode="External"/><Relationship Id="rId10" Type="http://schemas.openxmlformats.org/officeDocument/2006/relationships/hyperlink" Target="https://youtu.be/fpxKqaiBNoY" TargetMode="External"/><Relationship Id="rId31" Type="http://schemas.openxmlformats.org/officeDocument/2006/relationships/hyperlink" Target="https://youtu.be/J4S98S5CmmU" TargetMode="External"/><Relationship Id="rId44" Type="http://schemas.openxmlformats.org/officeDocument/2006/relationships/hyperlink" Target="https://youtu.be/Xix9Q-CUTVM" TargetMode="External"/><Relationship Id="rId52" Type="http://schemas.openxmlformats.org/officeDocument/2006/relationships/hyperlink" Target="https://brpucrs-my.sharepoint.com/:u:/g/personal/10026091_pucrs_br/ERigx3Uqo0NKkNsZaGlXu0cBUiGjucICms-BRgG8dpMTWA?e=fUXXOd" TargetMode="External"/><Relationship Id="rId60" Type="http://schemas.openxmlformats.org/officeDocument/2006/relationships/hyperlink" Target="https://brpucrs-my.sharepoint.com/:u:/g/personal/10026091_pucrs_br/ET1H1QS0Aq5NuQvDwapWXwcBbwkn15yKsVjBrWuNLmp9zA?e=tg25NL" TargetMode="External"/><Relationship Id="rId65" Type="http://schemas.openxmlformats.org/officeDocument/2006/relationships/hyperlink" Target="https://brpucrs-my.sharepoint.com/:u:/g/personal/10026091_pucrs_br/EXmjdzH4J01AgDsdn1JUZSYBdxkBA2Le54rBdtvHW4A-oQ?e=DPdbSt" TargetMode="External"/><Relationship Id="rId73" Type="http://schemas.openxmlformats.org/officeDocument/2006/relationships/hyperlink" Target="https://brpucrs-my.sharepoint.com/:u:/g/personal/10026091_pucrs_br/EXxbCzhm-4dKoP8hhaVcEuEBL_8C4_-Drz81hTvw0Alcdw?e=hMraSu" TargetMode="External"/><Relationship Id="rId78" Type="http://schemas.openxmlformats.org/officeDocument/2006/relationships/hyperlink" Target="https://brpucrs-my.sharepoint.com/:u:/g/personal/10026091_pucrs_br/ESfGCZgP_2FForvl_GZ5Tc0B5_xcmrahQm9ctBnH1bcpWQ?e=yvH0X8" TargetMode="External"/><Relationship Id="rId81" Type="http://schemas.openxmlformats.org/officeDocument/2006/relationships/hyperlink" Target="https://brpucrs-my.sharepoint.com/:u:/g/personal/10026091_pucrs_br/EZlkY4obwj5EngYl1P1i1VsBueymTGP9jIBjWMb68cGRvA?e=X63gAc" TargetMode="External"/><Relationship Id="rId86" Type="http://schemas.openxmlformats.org/officeDocument/2006/relationships/hyperlink" Target="https://brpucrs-my.sharepoint.com/:u:/g/personal/10026091_pucrs_br/EezDiYG298BPmiTu31iX5KAB4V1RrlfIzoUMB54uKKWtDg?e=kKtj4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youtu.be/_MUXGRxV-nM" TargetMode="External"/><Relationship Id="rId18" Type="http://schemas.openxmlformats.org/officeDocument/2006/relationships/hyperlink" Target="https://youtu.be/3XQHdZYoaTo" TargetMode="External"/><Relationship Id="rId39" Type="http://schemas.openxmlformats.org/officeDocument/2006/relationships/hyperlink" Target="https://youtu.be/l1lgS-ITl1k" TargetMode="External"/><Relationship Id="rId34" Type="http://schemas.openxmlformats.org/officeDocument/2006/relationships/hyperlink" Target="https://youtu.be/vEOy_GVvF3s" TargetMode="External"/><Relationship Id="rId50" Type="http://schemas.openxmlformats.org/officeDocument/2006/relationships/hyperlink" Target="https://brpucrs-my.sharepoint.com/:u:/g/personal/10026091_pucrs_br/EU_sKB64ap5BhrGVFwgfMGcB-46GkfXeDIhZKJpciRXDEw?e=fxnGLx" TargetMode="External"/><Relationship Id="rId55" Type="http://schemas.openxmlformats.org/officeDocument/2006/relationships/hyperlink" Target="https://brpucrs-my.sharepoint.com/:u:/g/personal/10026091_pucrs_br/EVkP6NtGtyRLinbSc4i_gQoB4ZX9MTX3B8VI5j1lDcSbJQ?e=O7Yb5a" TargetMode="External"/><Relationship Id="rId76" Type="http://schemas.openxmlformats.org/officeDocument/2006/relationships/hyperlink" Target="https://brpucrs-my.sharepoint.com/:u:/g/personal/10026091_pucrs_br/EQckV34ZmOtHsNtJxmrZOQ8BnAvjEbMP292cA4g532T7Dw?e=Hl8x1N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brpucrs-my.sharepoint.com/:u:/g/personal/10026091_pucrs_br/EUGu5I3iD9RBvTv5vZI7EIoBjikEp7PbRgZnq8g2v0ZGhA?e=KhAdk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youtu.be/hFvHDLq7CuA" TargetMode="External"/><Relationship Id="rId24" Type="http://schemas.openxmlformats.org/officeDocument/2006/relationships/hyperlink" Target="https://youtu.be/-U4C5gL7zjY" TargetMode="External"/><Relationship Id="rId40" Type="http://schemas.openxmlformats.org/officeDocument/2006/relationships/hyperlink" Target="https://youtu.be/mj055jy5wzA" TargetMode="External"/><Relationship Id="rId45" Type="http://schemas.openxmlformats.org/officeDocument/2006/relationships/hyperlink" Target="https://youtu.be/HytxK47tvp0" TargetMode="External"/><Relationship Id="rId66" Type="http://schemas.openxmlformats.org/officeDocument/2006/relationships/hyperlink" Target="https://brpucrs-my.sharepoint.com/:u:/g/personal/10026091_pucrs_br/Ed8TLBBjDSlDtqwnPBNIbRABq2j6eLEks17OUlTQu15jww?e=1gdcQs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brpucrs-my.sharepoint.com/:u:/g/personal/10026091_pucrs_br/EXk9B22G0xpBuK_HkuAqShkBye06Edl4uz3kr2W8OyUn3A?e=gknv1N" TargetMode="External"/><Relationship Id="rId82" Type="http://schemas.openxmlformats.org/officeDocument/2006/relationships/hyperlink" Target="https://brpucrs-my.sharepoint.com/:u:/g/personal/10026091_pucrs_br/ERmiJUdUiU9DmddUBts1rPsBcE3EWgcc-N8S0R0jHNOuNg?e=Px0gv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2332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2021-08-06T21:39:00Z</dcterms:created>
  <dcterms:modified xsi:type="dcterms:W3CDTF">2021-08-06T22:50:00Z</dcterms:modified>
</cp:coreProperties>
</file>