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DBAB" w14:textId="5003D2AF" w:rsidR="006B0524" w:rsidRPr="001C272A" w:rsidRDefault="00FE7155" w:rsidP="00FE7155">
      <w:pPr>
        <w:jc w:val="center"/>
        <w:rPr>
          <w:b/>
          <w:bCs/>
          <w:sz w:val="20"/>
          <w:szCs w:val="20"/>
          <w:lang w:val="pt-BR"/>
        </w:rPr>
      </w:pPr>
      <w:r w:rsidRPr="001C272A">
        <w:rPr>
          <w:b/>
          <w:bCs/>
          <w:sz w:val="20"/>
          <w:szCs w:val="20"/>
          <w:lang w:val="pt-BR"/>
        </w:rPr>
        <w:t xml:space="preserve">Links para Aulas </w:t>
      </w:r>
      <w:r w:rsidRPr="001C272A">
        <w:rPr>
          <w:b/>
          <w:bCs/>
          <w:i/>
          <w:iCs/>
          <w:sz w:val="20"/>
          <w:szCs w:val="20"/>
          <w:lang w:val="pt-BR"/>
        </w:rPr>
        <w:t>online</w:t>
      </w:r>
      <w:r w:rsidRPr="001C272A">
        <w:rPr>
          <w:b/>
          <w:bCs/>
          <w:sz w:val="20"/>
          <w:szCs w:val="20"/>
          <w:lang w:val="pt-BR"/>
        </w:rPr>
        <w:t xml:space="preserve"> da disciplina </w:t>
      </w:r>
      <w:r w:rsidR="00B14D4A" w:rsidRPr="001C272A">
        <w:rPr>
          <w:b/>
          <w:bCs/>
          <w:sz w:val="20"/>
          <w:szCs w:val="20"/>
          <w:lang w:val="pt-BR"/>
        </w:rPr>
        <w:t xml:space="preserve">Introdução à Engenharia </w:t>
      </w:r>
      <w:r w:rsidRPr="001C272A">
        <w:rPr>
          <w:b/>
          <w:bCs/>
          <w:sz w:val="20"/>
          <w:szCs w:val="20"/>
          <w:lang w:val="pt-BR"/>
        </w:rPr>
        <w:t>de Computa</w:t>
      </w:r>
      <w:r w:rsidR="00B14D4A" w:rsidRPr="001C272A">
        <w:rPr>
          <w:b/>
          <w:bCs/>
          <w:sz w:val="20"/>
          <w:szCs w:val="20"/>
          <w:lang w:val="pt-BR"/>
        </w:rPr>
        <w:t>ção</w:t>
      </w:r>
      <w:r w:rsidRPr="001C272A">
        <w:rPr>
          <w:b/>
          <w:bCs/>
          <w:sz w:val="20"/>
          <w:szCs w:val="20"/>
          <w:lang w:val="pt-BR"/>
        </w:rPr>
        <w:t xml:space="preserve"> do semestre 202</w:t>
      </w:r>
      <w:r w:rsidR="002A151F">
        <w:rPr>
          <w:b/>
          <w:bCs/>
          <w:sz w:val="20"/>
          <w:szCs w:val="20"/>
          <w:lang w:val="pt-BR"/>
        </w:rPr>
        <w:t>1</w:t>
      </w:r>
      <w:r w:rsidRPr="001C272A">
        <w:rPr>
          <w:b/>
          <w:bCs/>
          <w:sz w:val="20"/>
          <w:szCs w:val="20"/>
          <w:lang w:val="pt-BR"/>
        </w:rPr>
        <w:t>/</w:t>
      </w:r>
      <w:r w:rsidR="002A151F">
        <w:rPr>
          <w:b/>
          <w:bCs/>
          <w:sz w:val="20"/>
          <w:szCs w:val="20"/>
          <w:lang w:val="pt-BR"/>
        </w:rPr>
        <w:t>1</w:t>
      </w:r>
    </w:p>
    <w:p w14:paraId="2A8EE913" w14:textId="77777777" w:rsidR="006B0524" w:rsidRPr="001C272A" w:rsidRDefault="006B0524" w:rsidP="00FE7155">
      <w:pPr>
        <w:jc w:val="center"/>
        <w:rPr>
          <w:sz w:val="20"/>
          <w:szCs w:val="20"/>
          <w:lang w:val="pt-BR"/>
        </w:rPr>
      </w:pPr>
    </w:p>
    <w:p w14:paraId="159F7998" w14:textId="62993EF5" w:rsidR="00FE7155" w:rsidRPr="001C272A" w:rsidRDefault="006B0524" w:rsidP="006B0524">
      <w:pPr>
        <w:pStyle w:val="PargrafodaLista"/>
        <w:numPr>
          <w:ilvl w:val="0"/>
          <w:numId w:val="28"/>
        </w:numPr>
        <w:rPr>
          <w:color w:val="FF0000"/>
          <w:sz w:val="20"/>
          <w:szCs w:val="20"/>
          <w:lang w:val="pt-BR"/>
        </w:rPr>
      </w:pPr>
      <w:r w:rsidRPr="001C272A">
        <w:rPr>
          <w:color w:val="FF0000"/>
          <w:sz w:val="20"/>
          <w:szCs w:val="20"/>
          <w:lang w:val="pt-BR"/>
        </w:rPr>
        <w:t>Vers</w:t>
      </w:r>
      <w:r w:rsidR="007828AE" w:rsidRPr="001C272A">
        <w:rPr>
          <w:color w:val="FF0000"/>
          <w:sz w:val="20"/>
          <w:szCs w:val="20"/>
          <w:lang w:val="pt-BR"/>
        </w:rPr>
        <w:t>ões</w:t>
      </w:r>
      <w:r w:rsidRPr="001C272A">
        <w:rPr>
          <w:color w:val="FF0000"/>
          <w:sz w:val="20"/>
          <w:szCs w:val="20"/>
          <w:lang w:val="pt-BR"/>
        </w:rPr>
        <w:t xml:space="preserve"> </w:t>
      </w:r>
      <w:r w:rsidR="00FE7155" w:rsidRPr="001C272A">
        <w:rPr>
          <w:color w:val="FF0000"/>
          <w:sz w:val="20"/>
          <w:szCs w:val="20"/>
          <w:lang w:val="pt-BR"/>
        </w:rPr>
        <w:t xml:space="preserve">Disponíveis </w:t>
      </w:r>
      <w:r w:rsidRPr="001C272A">
        <w:rPr>
          <w:color w:val="FF0000"/>
          <w:sz w:val="20"/>
          <w:szCs w:val="20"/>
          <w:lang w:val="pt-BR"/>
        </w:rPr>
        <w:t>no Youtube</w:t>
      </w:r>
    </w:p>
    <w:p w14:paraId="22087444" w14:textId="048CF528" w:rsidR="00FE7155" w:rsidRPr="001C272A" w:rsidRDefault="007A38F7" w:rsidP="007A38F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D9655D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01</w:t>
      </w:r>
      <w:r w:rsidR="006A3B1E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F0BA1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10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https://youtu.be/QUkGoKdgb4A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11" w:history="1"/>
    </w:p>
    <w:p w14:paraId="39612973" w14:textId="1A246936" w:rsidR="00FE7155" w:rsidRPr="001C272A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6A3B1E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D9655D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="006A3B1E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2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https://youtu.be/4kTuNNNTXo8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F7FE4F6" w14:textId="414ECCE2" w:rsidR="00FE7155" w:rsidRPr="001C272A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6A3B1E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D9655D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="006A3B1E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18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3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https://youtu.be/02Sjkur8F3w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487F9672" w14:textId="3FAB10AD" w:rsidR="00FE7155" w:rsidRPr="001C272A" w:rsidRDefault="00FE7155" w:rsidP="00FD76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3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D9655D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4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https://youtu.be/D7bhlQSNWyk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11AB58B3" w14:textId="5D88EDF2" w:rsidR="001C272A" w:rsidRPr="001C272A" w:rsidRDefault="0012184E" w:rsidP="001C272A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05 - 0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8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5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https://youtu.be/R_NaOw_YGLo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15E8ED2" w14:textId="3870FE3D" w:rsidR="00617DD7" w:rsidRPr="001C272A" w:rsidRDefault="00095044" w:rsidP="00A00C8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6B0524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D26712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6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https://youtu.be/vmHSETt5LkY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EB9ACCE" w14:textId="17B0149E" w:rsidR="00095044" w:rsidRPr="001C272A" w:rsidRDefault="00304AA7" w:rsidP="00304AA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6B0524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D26712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BF2E36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17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https://youtu.be/SRJyEXsPNuc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C272A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 Parte 1</w:t>
      </w:r>
    </w:p>
    <w:p w14:paraId="6456C7BD" w14:textId="6CA91FBE" w:rsidR="001C272A" w:rsidRPr="001C272A" w:rsidRDefault="001C272A" w:rsidP="001C272A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22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/2021 - </w:t>
      </w:r>
      <w:hyperlink r:id="rId18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https://youtu.be/pmlAZcLbUfk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 Parte 2</w:t>
      </w:r>
    </w:p>
    <w:p w14:paraId="145B597A" w14:textId="1F12059D" w:rsidR="00304AA7" w:rsidRPr="001C272A" w:rsidRDefault="003B3FC3" w:rsidP="003B3F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08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29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9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https://youtu.be/22-IyLJYRYA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35EA03C" w14:textId="27D999D0" w:rsidR="003B3FC3" w:rsidRPr="001C272A" w:rsidRDefault="00E73CD6" w:rsidP="00E73CD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09 -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0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https://youtu.be/0Hb4klgKvk4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C015A24" w14:textId="111386BB" w:rsidR="00E73CD6" w:rsidRPr="001C272A" w:rsidRDefault="00876823" w:rsidP="0087682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10 -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6B0524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1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https://youtu.be/oaWlWAVJW-g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A4C0BC5" w14:textId="41161B53" w:rsidR="006B0524" w:rsidRPr="001C272A" w:rsidRDefault="006B0524" w:rsidP="006B052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11 - </w:t>
      </w:r>
      <w:r w:rsidR="00D26712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2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https://youtu.be/b614iEAILwM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B8AFC7F" w14:textId="47342733" w:rsidR="00D26712" w:rsidRPr="001C272A" w:rsidRDefault="00D26712" w:rsidP="00D26712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12 - 2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3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https://youtu.be/X_vbsUmjEdU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C272A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Parte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</w:p>
    <w:p w14:paraId="53D8399C" w14:textId="4CF067CF" w:rsidR="00D26712" w:rsidRPr="001C272A" w:rsidRDefault="00D26712" w:rsidP="0012184E">
      <w:pPr>
        <w:pStyle w:val="PargrafodaLista"/>
        <w:numPr>
          <w:ilvl w:val="0"/>
          <w:numId w:val="27"/>
        </w:numPr>
        <w:ind w:left="357" w:firstLine="0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12 - 2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4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https://youtu.be/nC0rA1C-51o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C272A"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Parte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</w:p>
    <w:p w14:paraId="1585AD69" w14:textId="6CAA212A" w:rsidR="0012184E" w:rsidRPr="001C272A" w:rsidRDefault="0012184E" w:rsidP="0012184E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13 -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0/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5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https://youtu.be/z-qcl5E3-Yc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86E2E6A" w14:textId="712C17F3" w:rsidR="0012184E" w:rsidRPr="001C272A" w:rsidRDefault="0012184E" w:rsidP="0012184E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14 - 1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6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https://youtu.be/hkRooT8FzXE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FB9EF97" w14:textId="7E498F4F" w:rsidR="0012184E" w:rsidRPr="001C272A" w:rsidRDefault="0012184E" w:rsidP="0012184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15 - 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7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https://youtu.be/YjhZnyWi34Q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F90FAB0" w14:textId="6E1F1A47" w:rsidR="007B38C1" w:rsidRDefault="0012184E" w:rsidP="0012184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16 - 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2198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8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https://youtu.be/r9ue7kIfV14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7E43F18" w14:textId="539B1332" w:rsidR="001C272A" w:rsidRPr="001C272A" w:rsidRDefault="001C272A" w:rsidP="0012184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17 - 08/07/2021 -</w:t>
      </w:r>
      <w:r w:rsidR="00104CAC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29" w:history="1">
        <w:r w:rsidR="00C25155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https://youtu.be/MR2UxM4Wvm4</w:t>
        </w:r>
      </w:hyperlink>
      <w:r w:rsidR="00C2515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D344FFD" w14:textId="77777777" w:rsidR="00BF2E36" w:rsidRPr="001C272A" w:rsidRDefault="00BF2E36" w:rsidP="00BF2E36">
      <w:pPr>
        <w:pStyle w:val="PargrafodaLista"/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</w:p>
    <w:p w14:paraId="77EE2D57" w14:textId="2449BEC4" w:rsidR="007B38C1" w:rsidRPr="001C272A" w:rsidRDefault="007B38C1" w:rsidP="007B38C1">
      <w:pPr>
        <w:pStyle w:val="PargrafodaLista"/>
        <w:numPr>
          <w:ilvl w:val="0"/>
          <w:numId w:val="28"/>
        </w:numPr>
        <w:rPr>
          <w:color w:val="FF0000"/>
          <w:sz w:val="20"/>
          <w:szCs w:val="20"/>
          <w:lang w:val="pt-BR"/>
        </w:rPr>
      </w:pPr>
      <w:r w:rsidRPr="001C272A">
        <w:rPr>
          <w:color w:val="FF0000"/>
          <w:sz w:val="20"/>
          <w:szCs w:val="20"/>
          <w:lang w:val="pt-BR"/>
        </w:rPr>
        <w:t>Versões Disponíveis na nuvem One</w:t>
      </w:r>
      <w:r w:rsidR="004359B4">
        <w:rPr>
          <w:color w:val="FF0000"/>
          <w:sz w:val="20"/>
          <w:szCs w:val="20"/>
          <w:lang w:val="pt-BR"/>
        </w:rPr>
        <w:t>D</w:t>
      </w:r>
      <w:r w:rsidRPr="001C272A">
        <w:rPr>
          <w:color w:val="FF0000"/>
          <w:sz w:val="20"/>
          <w:szCs w:val="20"/>
          <w:lang w:val="pt-BR"/>
        </w:rPr>
        <w:t>rive</w:t>
      </w:r>
    </w:p>
    <w:p w14:paraId="40461F53" w14:textId="6165F2E6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01 -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30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https://brpucrs-my.sharepoint.com/:u:/g/personal/10026091_pucrs_br/ER6RigrTreZPisrU_g1xU-4B0kL0M3EZJ-Lxsl4O5EZHqw?e=Vph28d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31" w:history="1"/>
    </w:p>
    <w:p w14:paraId="5D2C7CE1" w14:textId="78ECBF72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02 -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2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https://brpucrs-my.sharepoint.com/:u:/g/personal/10026091_pucrs_br/EamwbHDOuhpPkiWesB2GuuEBcA4jiAxMO2DwQxMoct3EeA?e=NrZm47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EBFB9C1" w14:textId="30E62D15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03 -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18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3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https://brpucrs-my.sharepoint.com/:u:/g/personal/10026091_pucrs_br/EeTDrL-NLMlCsxM5FKw8b9kBIB5wKbN5uUd6EgKR5swdfA?e=ETyHmt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6C45D7CF" w14:textId="4F68EEAA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04 -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4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https://brpucrs-my.sharepoint.com/:u:/g/personal/10026091_pucrs_br/EeL2rOb-6VBDmYbfum7pnF4BYDpax72sokBNcbppxZm5Aw?e=ksfq2D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4E7510F7" w14:textId="772D4AF4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05 - 0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8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5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https://brpucrs-my.sharepoint.com/:u:/g/personal/10026091_pucrs_br/Ec40JkfX3ElDq_Ib7CZTMiABtUXRb8so0OcKLi-iRsuChg?e=hcjGd1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C18BBCD" w14:textId="5287579E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06 - 1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6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https://brpucrs-my.sharepoint.com/:u:/g/personal/10026091_pucrs_br/Ed3xpz0HS4hNuo9pmo3IyscBm1OA-nYnln6zrMz9es_MFw?e=7GG5OD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BE9B323" w14:textId="5409030B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07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7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https://brpucrs-my.sharepoint.com/:u:/g/personal/10026091_pucrs_br/EUKhRUf3Wu5AuIOB7pFAcgwBw7XEC1CRD5jdhDN0wYA2gA?e=b2f3sL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 Parte 1</w:t>
      </w:r>
    </w:p>
    <w:p w14:paraId="2F8A35BC" w14:textId="60D33BA5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22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/2021 - </w:t>
      </w:r>
      <w:hyperlink r:id="rId38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https://brpucrs-my.sharepoint.com/:u:/g/personal/10026091_pucrs_br/EVrL6buQ2LJCtYpgbLK3zK0B8xte9DPX0wIMcF-9XSkVHQ?e=UJO6K8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 Parte 2</w:t>
      </w:r>
    </w:p>
    <w:p w14:paraId="643C35FA" w14:textId="11129463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08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29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9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https://brpucrs-my.sharepoint.com/:u:/g/personal/10026091_pucrs_br/EcQWyKgnX3lGhMAGTeO6hmMB4jgKg5ikJlSktI7Q3qbatA?e=vbcfnl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4EF9900" w14:textId="45BEFE03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09 - 0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0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https://brpucrs-my.sharepoint.com/:u:/g/personal/10026091_pucrs_br/EZOVnJh5qPdLvus1Rq1DeuYB7n2MyUus_NCLWFNKL_6Yow?e=wCzXit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6CD8565" w14:textId="276802D5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10 - 1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1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https://brpucrs-my.sharepoint.com/:u:/g/personal/10026091_pucrs_br/EaKU0P-08DBOjWt820m6c6kBa1TJnO2d-Wu01zwZvusUhg?e=2aveS7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58338DA" w14:textId="35C9339F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11 - 2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2" w:history="1">
        <w:r w:rsidR="00267013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https://brpucrs-my.sharepoint.com/:u:/g/personal/10026091_pucrs_br/EUNt7EmpG75Hpaosp4_hsWwB3Xu2i4fYi7jD0I_GnkJwXQ?e=LAcxVZ</w:t>
        </w:r>
      </w:hyperlink>
      <w:r w:rsidR="00267013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628CFC7" w14:textId="6215647A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12 - 2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3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https://brpucrs-my.sharepoint.com/:u:/g/personal/10026091_pucrs_br/EQs24XQBvM9Gsvi1p2H1CDgBkuplO9RhJj8sW_8dLTF5nw?e=GywZrO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Parte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</w:p>
    <w:p w14:paraId="66B7AAD4" w14:textId="14E8677C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12 - 2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4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https://brpucrs-my.sharepoint.com/:u:/g/personal/10026091_pucrs_br/EVC71CUDyyhCkLaCkHr41vEBtVKzd9ws4OOn0OhbpqzDkQ?e=2KFybe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Parte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</w:p>
    <w:p w14:paraId="2F21874B" w14:textId="54F326BA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13 -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5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https://brpucrs-my.sharepoint.com/:u:/g/personal/10026091_pucrs_br/EQNe0B9q9WVNr_EFmGPYN6IBLgc389hc1r01qq4qlSO-nw?e=RzBsej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45020E3" w14:textId="08042C06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14 - 1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6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https://brpucrs-my.sharepoint.com/:u:/g/personal/10026091_pucrs_br/Eb_MbLVpkn9LtSAZWf-QIlABD76IqxQ4VXSpU5Yx_bPP8g?e=NdgOb2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10A79BD" w14:textId="4B91B3A8" w:rsidR="00885FFB" w:rsidRPr="001C272A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15 -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24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7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https://brpucrs-my.sharepoint.com/:u:/g/personal/10026091_pucrs_br/EWVUMd0Fuy9LglPOyyYlp8sB_nkhWVfXtzfkIxuriZAXUw?e=f5J4nR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9ECEFE6" w14:textId="2ED099A1" w:rsidR="00885FFB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lastRenderedPageBreak/>
        <w:t xml:space="preserve">Aula 16 -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1C272A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8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https://brpucrs-my.sharepoint.com/:u:/g/personal/10026091_pucrs_br/EfgvWpd6oxZEmhZAZRI2H6wBEDCAwv8qHIzwHWq9_GI8ow?e=SBKIjn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E0E88C5" w14:textId="765C2CF7" w:rsidR="00CF0561" w:rsidRPr="00885FFB" w:rsidRDefault="00885FFB" w:rsidP="00885FF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17 - 08/07/2021 - </w:t>
      </w:r>
      <w:hyperlink r:id="rId49" w:history="1">
        <w:r w:rsidR="004359B4" w:rsidRPr="008A06C2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https://brpucrs-my.sharepoint.com/:u:/g/personal/10026091_pucrs_br/EXf2-HR8AVNEjIz-TFd6H74BmkYtLNOip2WbbyC2p8MM7A?e=x8a2Ke</w:t>
        </w:r>
      </w:hyperlink>
      <w:r w:rsidR="004359B4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sectPr w:rsidR="00CF0561" w:rsidRPr="00885FFB" w:rsidSect="001C272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7163" w14:textId="77777777" w:rsidR="000D61A8" w:rsidRDefault="000D61A8" w:rsidP="00D766DE">
      <w:r>
        <w:separator/>
      </w:r>
    </w:p>
  </w:endnote>
  <w:endnote w:type="continuationSeparator" w:id="0">
    <w:p w14:paraId="5040B2C4" w14:textId="77777777" w:rsidR="000D61A8" w:rsidRDefault="000D61A8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3441" w14:textId="77777777" w:rsidR="000D61A8" w:rsidRDefault="000D61A8" w:rsidP="00D766DE">
      <w:r>
        <w:separator/>
      </w:r>
    </w:p>
  </w:footnote>
  <w:footnote w:type="continuationSeparator" w:id="0">
    <w:p w14:paraId="361ED972" w14:textId="77777777" w:rsidR="000D61A8" w:rsidRDefault="000D61A8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37F0132"/>
    <w:multiLevelType w:val="hybridMultilevel"/>
    <w:tmpl w:val="FEC8C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6B3A94"/>
    <w:multiLevelType w:val="hybridMultilevel"/>
    <w:tmpl w:val="D9F4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8F0718"/>
    <w:multiLevelType w:val="hybridMultilevel"/>
    <w:tmpl w:val="A7088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26"/>
  </w:num>
  <w:num w:numId="21">
    <w:abstractNumId w:val="22"/>
  </w:num>
  <w:num w:numId="22">
    <w:abstractNumId w:val="11"/>
  </w:num>
  <w:num w:numId="23">
    <w:abstractNumId w:val="28"/>
  </w:num>
  <w:num w:numId="24">
    <w:abstractNumId w:val="16"/>
  </w:num>
  <w:num w:numId="25">
    <w:abstractNumId w:val="20"/>
  </w:num>
  <w:num w:numId="26">
    <w:abstractNumId w:val="14"/>
  </w:num>
  <w:num w:numId="27">
    <w:abstractNumId w:val="18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007C6F"/>
    <w:rsid w:val="00051C1C"/>
    <w:rsid w:val="00095044"/>
    <w:rsid w:val="000D61A8"/>
    <w:rsid w:val="00104CAC"/>
    <w:rsid w:val="0012184E"/>
    <w:rsid w:val="0018082E"/>
    <w:rsid w:val="001C272A"/>
    <w:rsid w:val="001F0BA1"/>
    <w:rsid w:val="00215B8F"/>
    <w:rsid w:val="00267013"/>
    <w:rsid w:val="002A151F"/>
    <w:rsid w:val="00304AA7"/>
    <w:rsid w:val="0031758D"/>
    <w:rsid w:val="003351A5"/>
    <w:rsid w:val="003B3FC3"/>
    <w:rsid w:val="003E1386"/>
    <w:rsid w:val="00406007"/>
    <w:rsid w:val="004359B4"/>
    <w:rsid w:val="004C55DB"/>
    <w:rsid w:val="004E108E"/>
    <w:rsid w:val="00535B37"/>
    <w:rsid w:val="00542D57"/>
    <w:rsid w:val="005B33BA"/>
    <w:rsid w:val="006163EF"/>
    <w:rsid w:val="00617DD7"/>
    <w:rsid w:val="00631CAF"/>
    <w:rsid w:val="00642AA8"/>
    <w:rsid w:val="00645252"/>
    <w:rsid w:val="00651B7C"/>
    <w:rsid w:val="006A3B1E"/>
    <w:rsid w:val="006B0524"/>
    <w:rsid w:val="006C0853"/>
    <w:rsid w:val="006D3D74"/>
    <w:rsid w:val="007253A8"/>
    <w:rsid w:val="007273A2"/>
    <w:rsid w:val="00727A04"/>
    <w:rsid w:val="0076083D"/>
    <w:rsid w:val="007828AE"/>
    <w:rsid w:val="007A38F7"/>
    <w:rsid w:val="007B38C1"/>
    <w:rsid w:val="007C1F34"/>
    <w:rsid w:val="0083569A"/>
    <w:rsid w:val="00876823"/>
    <w:rsid w:val="00885FFB"/>
    <w:rsid w:val="008B1135"/>
    <w:rsid w:val="00924E59"/>
    <w:rsid w:val="009C1394"/>
    <w:rsid w:val="009E7062"/>
    <w:rsid w:val="009F65D4"/>
    <w:rsid w:val="00A17DC0"/>
    <w:rsid w:val="00A9204E"/>
    <w:rsid w:val="00B14D4A"/>
    <w:rsid w:val="00B24C36"/>
    <w:rsid w:val="00BC1B92"/>
    <w:rsid w:val="00BF2E36"/>
    <w:rsid w:val="00C25155"/>
    <w:rsid w:val="00C75E48"/>
    <w:rsid w:val="00C80A3C"/>
    <w:rsid w:val="00CA2081"/>
    <w:rsid w:val="00CF0561"/>
    <w:rsid w:val="00D26712"/>
    <w:rsid w:val="00D72E08"/>
    <w:rsid w:val="00D766DE"/>
    <w:rsid w:val="00D9655D"/>
    <w:rsid w:val="00DE77B1"/>
    <w:rsid w:val="00E21984"/>
    <w:rsid w:val="00E33799"/>
    <w:rsid w:val="00E73CD6"/>
    <w:rsid w:val="00EA0869"/>
    <w:rsid w:val="00ED3F01"/>
    <w:rsid w:val="00FD09BD"/>
    <w:rsid w:val="00FD76C3"/>
    <w:rsid w:val="00FE715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B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02Sjkur8F3w" TargetMode="External"/><Relationship Id="rId18" Type="http://schemas.openxmlformats.org/officeDocument/2006/relationships/hyperlink" Target="https://youtu.be/pmlAZcLbUfk" TargetMode="External"/><Relationship Id="rId26" Type="http://schemas.openxmlformats.org/officeDocument/2006/relationships/hyperlink" Target="https://youtu.be/hkRooT8FzXE" TargetMode="External"/><Relationship Id="rId39" Type="http://schemas.openxmlformats.org/officeDocument/2006/relationships/hyperlink" Target="https://brpucrs-my.sharepoint.com/:u:/g/personal/10026091_pucrs_br/EcQWyKgnX3lGhMAGTeO6hmMB4jgKg5ikJlSktI7Q3qbatA?e=vbcfnl" TargetMode="External"/><Relationship Id="rId21" Type="http://schemas.openxmlformats.org/officeDocument/2006/relationships/hyperlink" Target="https://youtu.be/oaWlWAVJW-g" TargetMode="External"/><Relationship Id="rId34" Type="http://schemas.openxmlformats.org/officeDocument/2006/relationships/hyperlink" Target="https://brpucrs-my.sharepoint.com/:u:/g/personal/10026091_pucrs_br/EeL2rOb-6VBDmYbfum7pnF4BYDpax72sokBNcbppxZm5Aw?e=ksfq2D" TargetMode="External"/><Relationship Id="rId42" Type="http://schemas.openxmlformats.org/officeDocument/2006/relationships/hyperlink" Target="https://brpucrs-my.sharepoint.com/:u:/g/personal/10026091_pucrs_br/EUNt7EmpG75Hpaosp4_hsWwB3Xu2i4fYi7jD0I_GnkJwXQ?e=LAcxVZ" TargetMode="External"/><Relationship Id="rId47" Type="http://schemas.openxmlformats.org/officeDocument/2006/relationships/hyperlink" Target="https://brpucrs-my.sharepoint.com/:u:/g/personal/10026091_pucrs_br/EWVUMd0Fuy9LglPOyyYlp8sB_nkhWVfXtzfkIxuriZAXUw?e=f5J4nR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vmHSETt5LkY" TargetMode="External"/><Relationship Id="rId29" Type="http://schemas.openxmlformats.org/officeDocument/2006/relationships/hyperlink" Target="https://youtu.be/MR2UxM4Wvm4" TargetMode="External"/><Relationship Id="rId11" Type="http://schemas.openxmlformats.org/officeDocument/2006/relationships/hyperlink" Target="https://www.youtube.com/watch?v=qiwOwRYN1HE" TargetMode="External"/><Relationship Id="rId24" Type="http://schemas.openxmlformats.org/officeDocument/2006/relationships/hyperlink" Target="https://youtu.be/nC0rA1C-51o" TargetMode="External"/><Relationship Id="rId32" Type="http://schemas.openxmlformats.org/officeDocument/2006/relationships/hyperlink" Target="https://brpucrs-my.sharepoint.com/:u:/g/personal/10026091_pucrs_br/EamwbHDOuhpPkiWesB2GuuEBcA4jiAxMO2DwQxMoct3EeA?e=NrZm47" TargetMode="External"/><Relationship Id="rId37" Type="http://schemas.openxmlformats.org/officeDocument/2006/relationships/hyperlink" Target="https://brpucrs-my.sharepoint.com/:u:/g/personal/10026091_pucrs_br/EUKhRUf3Wu5AuIOB7pFAcgwBw7XEC1CRD5jdhDN0wYA2gA?e=b2f3sL" TargetMode="External"/><Relationship Id="rId40" Type="http://schemas.openxmlformats.org/officeDocument/2006/relationships/hyperlink" Target="https://brpucrs-my.sharepoint.com/:u:/g/personal/10026091_pucrs_br/EZOVnJh5qPdLvus1Rq1DeuYB7n2MyUus_NCLWFNKL_6Yow?e=wCzXit" TargetMode="External"/><Relationship Id="rId45" Type="http://schemas.openxmlformats.org/officeDocument/2006/relationships/hyperlink" Target="https://brpucrs-my.sharepoint.com/:u:/g/personal/10026091_pucrs_br/EQNe0B9q9WVNr_EFmGPYN6IBLgc389hc1r01qq4qlSO-nw?e=RzBsej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R_NaOw_YGLo" TargetMode="External"/><Relationship Id="rId23" Type="http://schemas.openxmlformats.org/officeDocument/2006/relationships/hyperlink" Target="https://youtu.be/X_vbsUmjEdU" TargetMode="External"/><Relationship Id="rId28" Type="http://schemas.openxmlformats.org/officeDocument/2006/relationships/hyperlink" Target="https://youtu.be/r9ue7kIfV14" TargetMode="External"/><Relationship Id="rId36" Type="http://schemas.openxmlformats.org/officeDocument/2006/relationships/hyperlink" Target="https://brpucrs-my.sharepoint.com/:u:/g/personal/10026091_pucrs_br/Ed3xpz0HS4hNuo9pmo3IyscBm1OA-nYnln6zrMz9es_MFw?e=7GG5OD" TargetMode="External"/><Relationship Id="rId49" Type="http://schemas.openxmlformats.org/officeDocument/2006/relationships/hyperlink" Target="https://brpucrs-my.sharepoint.com/:u:/g/personal/10026091_pucrs_br/EXf2-HR8AVNEjIz-TFd6H74BmkYtLNOip2WbbyC2p8MM7A?e=x8a2Ke" TargetMode="External"/><Relationship Id="rId10" Type="http://schemas.openxmlformats.org/officeDocument/2006/relationships/hyperlink" Target="https://youtu.be/QUkGoKdgb4A" TargetMode="External"/><Relationship Id="rId19" Type="http://schemas.openxmlformats.org/officeDocument/2006/relationships/hyperlink" Target="https://youtu.be/22-IyLJYRYA" TargetMode="External"/><Relationship Id="rId31" Type="http://schemas.openxmlformats.org/officeDocument/2006/relationships/hyperlink" Target="https://www.youtube.com/watch?v=qiwOwRYN1HE" TargetMode="External"/><Relationship Id="rId44" Type="http://schemas.openxmlformats.org/officeDocument/2006/relationships/hyperlink" Target="https://brpucrs-my.sharepoint.com/:u:/g/personal/10026091_pucrs_br/EVC71CUDyyhCkLaCkHr41vEBtVKzd9ws4OOn0OhbpqzDkQ?e=2KFy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D7bhlQSNWyk" TargetMode="External"/><Relationship Id="rId22" Type="http://schemas.openxmlformats.org/officeDocument/2006/relationships/hyperlink" Target="https://youtu.be/b614iEAILwM" TargetMode="External"/><Relationship Id="rId27" Type="http://schemas.openxmlformats.org/officeDocument/2006/relationships/hyperlink" Target="https://youtu.be/YjhZnyWi34Q" TargetMode="External"/><Relationship Id="rId30" Type="http://schemas.openxmlformats.org/officeDocument/2006/relationships/hyperlink" Target="https://brpucrs-my.sharepoint.com/:u:/g/personal/10026091_pucrs_br/ER6RigrTreZPisrU_g1xU-4B0kL0M3EZJ-Lxsl4O5EZHqw?e=Vph28d" TargetMode="External"/><Relationship Id="rId35" Type="http://schemas.openxmlformats.org/officeDocument/2006/relationships/hyperlink" Target="https://brpucrs-my.sharepoint.com/:u:/g/personal/10026091_pucrs_br/Ec40JkfX3ElDq_Ib7CZTMiABtUXRb8so0OcKLi-iRsuChg?e=hcjGd1" TargetMode="External"/><Relationship Id="rId43" Type="http://schemas.openxmlformats.org/officeDocument/2006/relationships/hyperlink" Target="https://brpucrs-my.sharepoint.com/:u:/g/personal/10026091_pucrs_br/EQs24XQBvM9Gsvi1p2H1CDgBkuplO9RhJj8sW_8dLTF5nw?e=GywZrO" TargetMode="External"/><Relationship Id="rId48" Type="http://schemas.openxmlformats.org/officeDocument/2006/relationships/hyperlink" Target="https://brpucrs-my.sharepoint.com/:u:/g/personal/10026091_pucrs_br/EfgvWpd6oxZEmhZAZRI2H6wBEDCAwv8qHIzwHWq9_GI8ow?e=SBKIjn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4kTuNNNTXo8" TargetMode="External"/><Relationship Id="rId17" Type="http://schemas.openxmlformats.org/officeDocument/2006/relationships/hyperlink" Target="https://youtu.be/SRJyEXsPNuc" TargetMode="External"/><Relationship Id="rId25" Type="http://schemas.openxmlformats.org/officeDocument/2006/relationships/hyperlink" Target="https://youtu.be/z-qcl5E3-Yc" TargetMode="External"/><Relationship Id="rId33" Type="http://schemas.openxmlformats.org/officeDocument/2006/relationships/hyperlink" Target="https://brpucrs-my.sharepoint.com/:u:/g/personal/10026091_pucrs_br/EeTDrL-NLMlCsxM5FKw8b9kBIB5wKbN5uUd6EgKR5swdfA?e=ETyHmt" TargetMode="External"/><Relationship Id="rId38" Type="http://schemas.openxmlformats.org/officeDocument/2006/relationships/hyperlink" Target="https://brpucrs-my.sharepoint.com/:u:/g/personal/10026091_pucrs_br/EVrL6buQ2LJCtYpgbLK3zK0B8xte9DPX0wIMcF-9XSkVHQ?e=UJO6K8" TargetMode="External"/><Relationship Id="rId46" Type="http://schemas.openxmlformats.org/officeDocument/2006/relationships/hyperlink" Target="https://brpucrs-my.sharepoint.com/:u:/g/personal/10026091_pucrs_br/Eb_MbLVpkn9LtSAZWf-QIlABD76IqxQ4VXSpU5Yx_bPP8g?e=NdgOb2" TargetMode="External"/><Relationship Id="rId20" Type="http://schemas.openxmlformats.org/officeDocument/2006/relationships/hyperlink" Target="https://youtu.be/0Hb4klgKvk4" TargetMode="External"/><Relationship Id="rId41" Type="http://schemas.openxmlformats.org/officeDocument/2006/relationships/hyperlink" Target="https://brpucrs-my.sharepoint.com/:u:/g/personal/10026091_pucrs_br/EaKU0P-08DBOjWt820m6c6kBa1TJnO2d-Wu01zwZvusUhg?e=2aveS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Calazans\AppData\Local\Microsoft\Office\16.0\DTS\pt-BR%7b2D728B1C-B22B-4F5D-BADC-CE55EA030AC3%7d\%7b7F55E8F8-7824-4028-B062-506E43AFE1E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982C26F-7D0C-400C-AE6C-5A338C669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{7F55E8F8-7824-4028-B062-506E43AFE1E8}tf02786999.dotx</Template>
  <TotalTime>0</TotalTime>
  <Pages>2</Pages>
  <Words>1195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2021-03-12T20:08:00Z</dcterms:created>
  <dcterms:modified xsi:type="dcterms:W3CDTF">2021-08-06T23:34:00Z</dcterms:modified>
</cp:coreProperties>
</file>