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A172" w14:textId="727C1B1A" w:rsidR="00A9204E" w:rsidRDefault="00FE7155" w:rsidP="00FE7155">
      <w:pPr>
        <w:jc w:val="center"/>
        <w:rPr>
          <w:lang w:val="pt-BR"/>
        </w:rPr>
      </w:pPr>
      <w:r>
        <w:rPr>
          <w:lang w:val="pt-BR"/>
        </w:rPr>
        <w:t xml:space="preserve">Links para Aulas </w:t>
      </w:r>
      <w:r w:rsidRPr="00FE7155">
        <w:rPr>
          <w:i/>
          <w:iCs/>
          <w:lang w:val="pt-BR"/>
        </w:rPr>
        <w:t>online</w:t>
      </w:r>
      <w:r>
        <w:rPr>
          <w:lang w:val="pt-BR"/>
        </w:rPr>
        <w:t xml:space="preserve"> da disciplina </w:t>
      </w:r>
      <w:r w:rsidR="00910FA8">
        <w:rPr>
          <w:lang w:val="pt-BR"/>
        </w:rPr>
        <w:t xml:space="preserve">Laboratório de </w:t>
      </w:r>
      <w:r>
        <w:rPr>
          <w:lang w:val="pt-BR"/>
        </w:rPr>
        <w:t>Organização de Computadores do semestre 2020/1 (Disponíveis na nuvem OneDrive)</w:t>
      </w:r>
    </w:p>
    <w:p w14:paraId="159F7998" w14:textId="77777777" w:rsidR="00FE7155" w:rsidRDefault="00FE7155" w:rsidP="00FE7155">
      <w:pPr>
        <w:jc w:val="center"/>
        <w:rPr>
          <w:lang w:val="pt-BR"/>
        </w:rPr>
      </w:pPr>
    </w:p>
    <w:p w14:paraId="22087444" w14:textId="5732E204" w:rsidR="00FE7155" w:rsidRDefault="007A38F7" w:rsidP="0075077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F2A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 w:rsidRPr="00FF2A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192C1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="006A3B1E" w:rsidRPr="00FF2A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FF2AD4" w:rsidRPr="00FF2A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26/03/2020 - Parte 1</w:t>
      </w:r>
      <w:r w:rsidR="00FF2AD4" w:rsidRPr="00FF2A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0" w:history="1">
        <w:r w:rsidR="00FF2AD4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https://brpucrs-my.sharepoint.com/:u:/g/personal/10026091_pucrs_br/ER7otb7QgFdBhw3ZRssTL3EBbM3Av43QDAt-pp1UMLT4Wg?e=Ot02nG</w:t>
        </w:r>
      </w:hyperlink>
    </w:p>
    <w:p w14:paraId="39612973" w14:textId="2C912387" w:rsidR="00FE7155" w:rsidRDefault="00FE7155" w:rsidP="00F9231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0C629F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F92314" w:rsidRPr="00F9231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26/03/2020 - Parte 2</w:t>
      </w:r>
      <w:r w:rsidR="00384EB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F9231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</w:t>
      </w:r>
      <w:hyperlink r:id="rId11" w:history="1">
        <w:r w:rsidR="00384EB1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https://brpucrs-my.sharepoint.com/:u:/g/personal/10026091_pucrs_br/ES1p5XqP5VpIv5m27FIIFBQB1QKIqK-CtcLeLAQerOyETw?e=IBpdgF</w:t>
        </w:r>
      </w:hyperlink>
    </w:p>
    <w:p w14:paraId="44277836" w14:textId="6F57DCB5" w:rsidR="00EA527B" w:rsidRDefault="00FE7155" w:rsidP="00010BD0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010BD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 w:rsidRPr="00010BD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0C629F" w:rsidRPr="00010BD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="006A3B1E" w:rsidRPr="00010BD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010BD0" w:rsidRPr="00010BD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26/03/2020 - Parte 3</w:t>
      </w:r>
      <w:r w:rsidR="00010BD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2" w:history="1">
        <w:r w:rsidR="00EA527B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https://brpucrs-my.sharepoint.com/:u:/g/personal/10026091_pucrs_br/EfAEYwVjiNFIk9lycMyYgjIB5Ckqg-1l7St-0jnEGvWLOA?e=i5fPm2</w:t>
        </w:r>
      </w:hyperlink>
    </w:p>
    <w:p w14:paraId="487F9672" w14:textId="42068ABD" w:rsidR="00FE7155" w:rsidRPr="00010BD0" w:rsidRDefault="00FE7155" w:rsidP="004C368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010BD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 w:rsidRPr="00010BD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E9195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="00C80A3C" w:rsidRPr="00010BD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010BD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4C3685" w:rsidRPr="004C368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02/04/2020</w:t>
      </w:r>
      <w:r w:rsidR="004C368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4C3685" w:rsidRPr="004C368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13" w:history="1">
        <w:r w:rsidR="004C3685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https://brpucrs-my.sharepoint.com/:u:/g/personal/10026091_pucrs_br/EVq60EJBCdFEneQdAygg9RoBL9ceonmlwO6Vj9slK6rhvQ?e=QVV58Y</w:t>
        </w:r>
      </w:hyperlink>
    </w:p>
    <w:p w14:paraId="61BB6E86" w14:textId="4BF5BDF0" w:rsidR="00FE7155" w:rsidRDefault="00617DD7" w:rsidP="005F0AB1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17DD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4C368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617DD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5F0AB1" w:rsidRPr="005F0AB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16/04/2020</w:t>
      </w:r>
      <w:r w:rsidR="005F0AB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="005F0AB1" w:rsidRPr="005F0AB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14" w:history="1">
        <w:r w:rsidR="005F0AB1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https://brpucrs-my.sharepoint.com/:u:/g/personal/10026091_pucrs_br/EUt4fIhT235OqiQMRj8T2_oBOr65xIMx3Bvfrh7VT2UasA?e=nLdO6A</w:t>
        </w:r>
      </w:hyperlink>
    </w:p>
    <w:p w14:paraId="315E8ED2" w14:textId="1A33E30F" w:rsidR="00617DD7" w:rsidRDefault="00095044" w:rsidP="00707210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09504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07 -</w:t>
      </w:r>
      <w:r w:rsidRPr="0009504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707210" w:rsidRPr="0070721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23/04/2020</w:t>
      </w:r>
      <w:r w:rsidR="0070721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5" w:history="1">
        <w:r w:rsidR="001878CA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https://brpucrs-my.sharepoint.com/:u:/g/personal/10026091_pucrs_br/ET4dzIUjY1BCvF-SFMhU8EYBv2SAaiZFmi1IXDcilgf23A?e=4Ay6UO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EB9ACCE" w14:textId="587E8293" w:rsidR="00095044" w:rsidRPr="00456C06" w:rsidRDefault="00304AA7" w:rsidP="00C5324C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456C0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 w:rsidRPr="00456C0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08 -</w:t>
      </w:r>
      <w:r w:rsidRPr="00456C0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846B73" w:rsidRPr="00456C0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30/04/2020</w:t>
      </w:r>
      <w:r w:rsidR="00456C06" w:rsidRPr="00456C0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6" w:history="1">
        <w:r w:rsidR="00456C06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https://brpucrs-my.sharepoint.com/:u:/g/personal/10026091_pucrs_br/EXglZajoCp5JlI6WiXOSIfcBcW7dYL5d3ZN4gmKdaXV0Dg?e=xkacr7</w:t>
        </w:r>
      </w:hyperlink>
    </w:p>
    <w:p w14:paraId="145B597A" w14:textId="44A35F49" w:rsidR="00304AA7" w:rsidRPr="00B50739" w:rsidRDefault="003B3FC3" w:rsidP="008D3DF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B5073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 w:rsidRPr="00B5073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456C06" w:rsidRPr="00B5073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="00C80A3C" w:rsidRPr="00B5073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B50739" w:rsidRPr="00B5073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07/05/2020</w:t>
      </w:r>
      <w:r w:rsidR="00B5073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="00B50739" w:rsidRPr="00B5073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17" w:history="1">
        <w:r w:rsidR="00B50739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https://brpucrs-my.sharepoint.com/:u:/g/personal/10026091_pucrs_br/EWf48_U0rF1BozMxx5mkh0ABWZW3VrUYQrLQifWYowo0MA?e=F6e8pE</w:t>
        </w:r>
      </w:hyperlink>
      <w:r w:rsidRPr="00B5073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35EA03C" w14:textId="02E6D4F9" w:rsidR="003B3FC3" w:rsidRDefault="00E73CD6" w:rsidP="00B0040E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B5073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0 -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B0040E" w:rsidRPr="00B0040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14/05/2020</w:t>
      </w:r>
      <w:r w:rsidR="00B0040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8" w:history="1">
        <w:r w:rsidR="00B0040E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https://brpucrs-my.sharepoint.com/:u:/g/personal/10026091_pucrs_br/EQtimMuZ7dtPstU9Ba490REBgfKQG9E5UVj4lcUj_KrvZg?e=dWn6G8</w:t>
        </w:r>
      </w:hyperlink>
    </w:p>
    <w:p w14:paraId="0C015A24" w14:textId="0FBDED27" w:rsidR="00E73CD6" w:rsidRDefault="00876823" w:rsidP="00261D6F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="00B0040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261D6F" w:rsidRPr="00261D6F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21/05/2020</w:t>
      </w:r>
      <w:r w:rsidR="00261D6F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="00261D6F" w:rsidRPr="00261D6F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19" w:history="1">
        <w:r w:rsidR="00261D6F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https://brpucrs-my.sharepoint.com/:u:/g/personal/10026091_pucrs_br/EbJRElGGzMZDtMQzdjUOVCwBkuuKBAJICTq-fD6PxWdR5A?e=gOSiQO</w:t>
        </w:r>
      </w:hyperlink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F0DF322" w14:textId="23478523" w:rsidR="00876823" w:rsidRPr="00033B70" w:rsidRDefault="003351A5" w:rsidP="00BE1FE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033B7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 w:rsidRPr="00033B7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12 -</w:t>
      </w:r>
      <w:r w:rsidRPr="00033B7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033B70" w:rsidRPr="00033B7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28/05/2020</w:t>
      </w:r>
      <w:r w:rsidR="00033B70" w:rsidRPr="00033B70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20" w:history="1">
        <w:r w:rsidR="00033B70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https://brpucrs-my.sharepoint.com/:u:/g/personal/10026091_pucrs_br/EaCPQr3sLspEn7-ya4CCqNUBmHB8aeYWJf281HpR09OzPg?e=h3cYxT</w:t>
        </w:r>
      </w:hyperlink>
    </w:p>
    <w:p w14:paraId="1F9C0363" w14:textId="310BFCE8" w:rsidR="003351A5" w:rsidRDefault="009F65D4" w:rsidP="00E6372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13 -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E63725" w:rsidRPr="00E6372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04/06/2020</w:t>
      </w:r>
      <w:r w:rsidR="00E6372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="00E63725" w:rsidRPr="00E6372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1" w:history="1">
        <w:r w:rsidR="00E63725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https://brpucrs-my.sharepoint.com/:u:/g/personal/10026091_pucrs_br/ERnODAJ9nphOkE4J3pYdxxYBbHHQhMshVTIN9_OFeZzx9w?e=SqfDbG</w:t>
        </w:r>
      </w:hyperlink>
    </w:p>
    <w:p w14:paraId="74391C46" w14:textId="724AA130" w:rsidR="009F65D4" w:rsidRDefault="006C0853" w:rsidP="00776BF2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="00E6372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776BF2" w:rsidRPr="00776B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18/06/2020 - Parte 1</w:t>
      </w:r>
      <w:r w:rsidR="00776B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="00776BF2" w:rsidRPr="00776BF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2" w:history="1">
        <w:r w:rsidR="00776BF2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https://brpucrs-my.sharepoint.com/:u:/g/personal/10026091_pucrs_br/ER6jgeHcJ0FElw3DCVfOa84B1r9-ZRJSnt2nljYM_XhWzg?e=wDALbf</w:t>
        </w:r>
      </w:hyperlink>
    </w:p>
    <w:p w14:paraId="6E8C0616" w14:textId="2352BAA8" w:rsidR="00FE7155" w:rsidRPr="00776BF2" w:rsidRDefault="00E33799" w:rsidP="007F286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3379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14 -</w:t>
      </w:r>
      <w:r w:rsidRPr="00E33799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7F2864" w:rsidRPr="007F286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18/06/2020 - Parte 2</w:t>
      </w:r>
      <w:r w:rsidR="007F286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="007F2864" w:rsidRPr="007F286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3" w:history="1">
        <w:r w:rsidR="007F2864" w:rsidRPr="0098303A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https://brpucrs-my.sharepoint.com/:u:/g/personal/10026091_pucrs_br/ESCaWsbxyWREn8mSAI8u2BcB8u3o_c6zsh2vHmZOVz9Fww?e=OJzDwV</w:t>
        </w:r>
      </w:hyperlink>
      <w:r w:rsidR="007F286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bookmarkStart w:id="0" w:name="_GoBack"/>
      <w:bookmarkEnd w:id="0"/>
    </w:p>
    <w:sectPr w:rsidR="00FE7155" w:rsidRPr="00776BF2" w:rsidSect="004C55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D3EC" w14:textId="77777777" w:rsidR="0037116D" w:rsidRDefault="0037116D" w:rsidP="00D766DE">
      <w:r>
        <w:separator/>
      </w:r>
    </w:p>
  </w:endnote>
  <w:endnote w:type="continuationSeparator" w:id="0">
    <w:p w14:paraId="007C7C08" w14:textId="77777777" w:rsidR="0037116D" w:rsidRDefault="0037116D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27D39" w14:textId="77777777" w:rsidR="0037116D" w:rsidRDefault="0037116D" w:rsidP="00D766DE">
      <w:r>
        <w:separator/>
      </w:r>
    </w:p>
  </w:footnote>
  <w:footnote w:type="continuationSeparator" w:id="0">
    <w:p w14:paraId="2F420B6D" w14:textId="77777777" w:rsidR="0037116D" w:rsidRDefault="0037116D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6B3A94"/>
    <w:multiLevelType w:val="hybridMultilevel"/>
    <w:tmpl w:val="D9F41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5"/>
  </w:num>
  <w:num w:numId="25">
    <w:abstractNumId w:val="19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5"/>
    <w:rsid w:val="00010BD0"/>
    <w:rsid w:val="00033B70"/>
    <w:rsid w:val="00051C1C"/>
    <w:rsid w:val="00095044"/>
    <w:rsid w:val="000C629F"/>
    <w:rsid w:val="001878CA"/>
    <w:rsid w:val="00192C10"/>
    <w:rsid w:val="00215B8F"/>
    <w:rsid w:val="00261D6F"/>
    <w:rsid w:val="00304AA7"/>
    <w:rsid w:val="003351A5"/>
    <w:rsid w:val="0037116D"/>
    <w:rsid w:val="00384EB1"/>
    <w:rsid w:val="003B3FC3"/>
    <w:rsid w:val="003E1386"/>
    <w:rsid w:val="00406007"/>
    <w:rsid w:val="00456C06"/>
    <w:rsid w:val="004C3685"/>
    <w:rsid w:val="004C55DB"/>
    <w:rsid w:val="004E108E"/>
    <w:rsid w:val="00535B37"/>
    <w:rsid w:val="005B33BA"/>
    <w:rsid w:val="005F0AB1"/>
    <w:rsid w:val="00617DD7"/>
    <w:rsid w:val="00642AA8"/>
    <w:rsid w:val="00645252"/>
    <w:rsid w:val="006A3B1E"/>
    <w:rsid w:val="006C0853"/>
    <w:rsid w:val="006D3D74"/>
    <w:rsid w:val="00707210"/>
    <w:rsid w:val="007273A2"/>
    <w:rsid w:val="00727A04"/>
    <w:rsid w:val="0076083D"/>
    <w:rsid w:val="00776BF2"/>
    <w:rsid w:val="007A38F7"/>
    <w:rsid w:val="007F2864"/>
    <w:rsid w:val="0083569A"/>
    <w:rsid w:val="00846B73"/>
    <w:rsid w:val="00876823"/>
    <w:rsid w:val="008B1135"/>
    <w:rsid w:val="00910FA8"/>
    <w:rsid w:val="009C1394"/>
    <w:rsid w:val="009E7062"/>
    <w:rsid w:val="009F65D4"/>
    <w:rsid w:val="00A17DC0"/>
    <w:rsid w:val="00A9204E"/>
    <w:rsid w:val="00B0040E"/>
    <w:rsid w:val="00B50739"/>
    <w:rsid w:val="00BD5857"/>
    <w:rsid w:val="00C75E48"/>
    <w:rsid w:val="00C80A3C"/>
    <w:rsid w:val="00CA2081"/>
    <w:rsid w:val="00D72E08"/>
    <w:rsid w:val="00D766DE"/>
    <w:rsid w:val="00DE77B1"/>
    <w:rsid w:val="00E33799"/>
    <w:rsid w:val="00E63725"/>
    <w:rsid w:val="00E73CD6"/>
    <w:rsid w:val="00E91954"/>
    <w:rsid w:val="00EA0869"/>
    <w:rsid w:val="00EA527B"/>
    <w:rsid w:val="00ED3F01"/>
    <w:rsid w:val="00F92314"/>
    <w:rsid w:val="00FE7155"/>
    <w:rsid w:val="00FF2AD4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B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TabelaSimples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10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pucrs-my.sharepoint.com/:u:/g/personal/10026091_pucrs_br/EVq60EJBCdFEneQdAygg9RoBL9ceonmlwO6Vj9slK6rhvQ?e=QVV58Y" TargetMode="External"/><Relationship Id="rId18" Type="http://schemas.openxmlformats.org/officeDocument/2006/relationships/hyperlink" Target="https://brpucrs-my.sharepoint.com/:u:/g/personal/10026091_pucrs_br/EQtimMuZ7dtPstU9Ba490REBgfKQG9E5UVj4lcUj_KrvZg?e=dWn6G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rpucrs-my.sharepoint.com/:u:/g/personal/10026091_pucrs_br/ERnODAJ9nphOkE4J3pYdxxYBbHHQhMshVTIN9_OFeZzx9w?e=SqfDb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rpucrs-my.sharepoint.com/:u:/g/personal/10026091_pucrs_br/EfAEYwVjiNFIk9lycMyYgjIB5Ckqg-1l7St-0jnEGvWLOA?e=i5fPm2" TargetMode="External"/><Relationship Id="rId17" Type="http://schemas.openxmlformats.org/officeDocument/2006/relationships/hyperlink" Target="https://brpucrs-my.sharepoint.com/:u:/g/personal/10026091_pucrs_br/EWf48_U0rF1BozMxx5mkh0ABWZW3VrUYQrLQifWYowo0MA?e=F6e8p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rpucrs-my.sharepoint.com/:u:/g/personal/10026091_pucrs_br/EXglZajoCp5JlI6WiXOSIfcBcW7dYL5d3ZN4gmKdaXV0Dg?e=xkacr7" TargetMode="External"/><Relationship Id="rId20" Type="http://schemas.openxmlformats.org/officeDocument/2006/relationships/hyperlink" Target="https://brpucrs-my.sharepoint.com/:u:/g/personal/10026091_pucrs_br/EaCPQr3sLspEn7-ya4CCqNUBmHB8aeYWJf281HpR09OzPg?e=h3cYx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rpucrs-my.sharepoint.com/:u:/g/personal/10026091_pucrs_br/ES1p5XqP5VpIv5m27FIIFBQB1QKIqK-CtcLeLAQerOyETw?e=IBpdg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brpucrs-my.sharepoint.com/:u:/g/personal/10026091_pucrs_br/ET4dzIUjY1BCvF-SFMhU8EYBv2SAaiZFmi1IXDcilgf23A?e=4Ay6UO" TargetMode="External"/><Relationship Id="rId23" Type="http://schemas.openxmlformats.org/officeDocument/2006/relationships/hyperlink" Target="https://brpucrs-my.sharepoint.com/:u:/g/personal/10026091_pucrs_br/ESCaWsbxyWREn8mSAI8u2BcB8u3o_c6zsh2vHmZOVz9Fww?e=OJzDwV" TargetMode="External"/><Relationship Id="rId10" Type="http://schemas.openxmlformats.org/officeDocument/2006/relationships/hyperlink" Target="https://brpucrs-my.sharepoint.com/:u:/g/personal/10026091_pucrs_br/ER7otb7QgFdBhw3ZRssTL3EBbM3Av43QDAt-pp1UMLT4Wg?e=Ot02nG" TargetMode="External"/><Relationship Id="rId19" Type="http://schemas.openxmlformats.org/officeDocument/2006/relationships/hyperlink" Target="https://brpucrs-my.sharepoint.com/:u:/g/personal/10026091_pucrs_br/EbJRElGGzMZDtMQzdjUOVCwBkuuKBAJICTq-fD6PxWdR5A?e=gOSiQ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rpucrs-my.sharepoint.com/:u:/g/personal/10026091_pucrs_br/EUt4fIhT235OqiQMRj8T2_oBOr65xIMx3Bvfrh7VT2UasA?e=nLdO6A" TargetMode="External"/><Relationship Id="rId22" Type="http://schemas.openxmlformats.org/officeDocument/2006/relationships/hyperlink" Target="https://brpucrs-my.sharepoint.com/:u:/g/personal/10026091_pucrs_br/ER6jgeHcJ0FElw3DCVfOa84B1r9-ZRJSnt2nljYM_XhWzg?e=wDALb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y%20Calazans\AppData\Local\Microsoft\Office\16.0\DTS\pt-BR%7b2D728B1C-B22B-4F5D-BADC-CE55EA030AC3%7d\%7b7F55E8F8-7824-4028-B062-506E43AFE1E8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14AB9-FE55-42AE-AD4C-9EC28F3C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{7F55E8F8-7824-4028-B062-506E43AFE1E8}tf02786999.dotx</Template>
  <TotalTime>0</TotalTime>
  <Pages>1</Pages>
  <Words>652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2020-08-17T22:19:00Z</dcterms:created>
  <dcterms:modified xsi:type="dcterms:W3CDTF">2020-08-19T18:26:00Z</dcterms:modified>
</cp:coreProperties>
</file>