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DBAB" w14:textId="187B383C" w:rsidR="006B0524" w:rsidRPr="00542D57" w:rsidRDefault="00FE7155" w:rsidP="00FE7155">
      <w:pPr>
        <w:jc w:val="center"/>
        <w:rPr>
          <w:b/>
          <w:bCs/>
          <w:lang w:val="pt-BR"/>
        </w:rPr>
      </w:pPr>
      <w:r w:rsidRPr="00542D57">
        <w:rPr>
          <w:b/>
          <w:bCs/>
          <w:lang w:val="pt-BR"/>
        </w:rPr>
        <w:t xml:space="preserve">Links para Aulas </w:t>
      </w:r>
      <w:r w:rsidRPr="00542D57">
        <w:rPr>
          <w:b/>
          <w:bCs/>
          <w:i/>
          <w:iCs/>
          <w:lang w:val="pt-BR"/>
        </w:rPr>
        <w:t>online</w:t>
      </w:r>
      <w:r w:rsidRPr="00542D57">
        <w:rPr>
          <w:b/>
          <w:bCs/>
          <w:lang w:val="pt-BR"/>
        </w:rPr>
        <w:t xml:space="preserve"> da disciplina </w:t>
      </w:r>
      <w:r w:rsidR="00B14D4A">
        <w:rPr>
          <w:b/>
          <w:bCs/>
          <w:lang w:val="pt-BR"/>
        </w:rPr>
        <w:t xml:space="preserve">Introdução à Engenharia </w:t>
      </w:r>
      <w:r w:rsidRPr="00542D57">
        <w:rPr>
          <w:b/>
          <w:bCs/>
          <w:lang w:val="pt-BR"/>
        </w:rPr>
        <w:t>de Computa</w:t>
      </w:r>
      <w:r w:rsidR="00B14D4A">
        <w:rPr>
          <w:b/>
          <w:bCs/>
          <w:lang w:val="pt-BR"/>
        </w:rPr>
        <w:t>ção</w:t>
      </w:r>
      <w:r w:rsidRPr="00542D57">
        <w:rPr>
          <w:b/>
          <w:bCs/>
          <w:lang w:val="pt-BR"/>
        </w:rPr>
        <w:t xml:space="preserve"> do semestre 202</w:t>
      </w:r>
      <w:r w:rsidR="005D26EC">
        <w:rPr>
          <w:b/>
          <w:bCs/>
          <w:lang w:val="pt-BR"/>
        </w:rPr>
        <w:t>1</w:t>
      </w:r>
      <w:r w:rsidRPr="00542D57">
        <w:rPr>
          <w:b/>
          <w:bCs/>
          <w:lang w:val="pt-BR"/>
        </w:rPr>
        <w:t>/</w:t>
      </w:r>
      <w:r w:rsidR="005D26EC">
        <w:rPr>
          <w:b/>
          <w:bCs/>
          <w:lang w:val="pt-BR"/>
        </w:rPr>
        <w:t>1</w:t>
      </w:r>
    </w:p>
    <w:p w14:paraId="2A8EE913" w14:textId="77777777" w:rsidR="006B0524" w:rsidRDefault="006B0524" w:rsidP="00FE7155">
      <w:pPr>
        <w:jc w:val="center"/>
        <w:rPr>
          <w:lang w:val="pt-BR"/>
        </w:rPr>
      </w:pPr>
    </w:p>
    <w:p w14:paraId="159F7998" w14:textId="62993EF5" w:rsidR="00FE7155" w:rsidRPr="00542D57" w:rsidRDefault="006B0524" w:rsidP="006B0524">
      <w:pPr>
        <w:pStyle w:val="PargrafodaLista"/>
        <w:numPr>
          <w:ilvl w:val="0"/>
          <w:numId w:val="28"/>
        </w:numPr>
        <w:rPr>
          <w:color w:val="FF0000"/>
          <w:lang w:val="pt-BR"/>
        </w:rPr>
      </w:pPr>
      <w:r w:rsidRPr="00542D57">
        <w:rPr>
          <w:color w:val="FF0000"/>
          <w:lang w:val="pt-BR"/>
        </w:rPr>
        <w:t>Vers</w:t>
      </w:r>
      <w:r w:rsidR="007828AE" w:rsidRPr="00542D57">
        <w:rPr>
          <w:color w:val="FF0000"/>
          <w:lang w:val="pt-BR"/>
        </w:rPr>
        <w:t>ões</w:t>
      </w:r>
      <w:r w:rsidRPr="00542D57">
        <w:rPr>
          <w:color w:val="FF0000"/>
          <w:lang w:val="pt-BR"/>
        </w:rPr>
        <w:t xml:space="preserve"> </w:t>
      </w:r>
      <w:r w:rsidR="00FE7155" w:rsidRPr="00542D57">
        <w:rPr>
          <w:color w:val="FF0000"/>
          <w:lang w:val="pt-BR"/>
        </w:rPr>
        <w:t xml:space="preserve">Disponíveis </w:t>
      </w:r>
      <w:r w:rsidRPr="00542D57">
        <w:rPr>
          <w:color w:val="FF0000"/>
          <w:lang w:val="pt-BR"/>
        </w:rPr>
        <w:t>no Youtube</w:t>
      </w:r>
    </w:p>
    <w:p w14:paraId="22087444" w14:textId="575FABC1" w:rsidR="00FE7155" w:rsidRPr="007A38F7" w:rsidRDefault="007A38F7" w:rsidP="005D26E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04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15F38"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Gravação falhou</w:t>
      </w:r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 </w:t>
      </w:r>
    </w:p>
    <w:p w14:paraId="39612973" w14:textId="66778CD4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0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https://youtu.be/tGjO9hF2NYM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F7FE4F6" w14:textId="2E083A4A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1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https://youtu.be/vOkjcVlepds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87F9672" w14:textId="12F22301" w:rsidR="00FE7155" w:rsidRDefault="00FE7155" w:rsidP="005D26E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3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25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2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https://youtu.be/VyKPlcpcZjw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E5F6BDD" w14:textId="69EADDC2" w:rsidR="00D26712" w:rsidRPr="00D26712" w:rsidRDefault="00D26712" w:rsidP="00D26712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3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https://youtu.be/UhhglcuzTsc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15E8ED2" w14:textId="2E2068F4" w:rsidR="00617DD7" w:rsidRPr="00D9655D" w:rsidRDefault="00095044" w:rsidP="00C15F3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4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https://youtu.be/tZS-RLCMz0A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EB9ACCE" w14:textId="55555F67" w:rsidR="00095044" w:rsidRDefault="00304AA7" w:rsidP="00304AA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22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15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https://youtu.be/pTVduaN6u5I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45B597A" w14:textId="167A0524" w:rsidR="00304AA7" w:rsidRDefault="003B3FC3" w:rsidP="00C15F3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08 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6926F2" w:rsidRP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Gravação falhou</w:t>
      </w:r>
    </w:p>
    <w:p w14:paraId="335EA03C" w14:textId="36D6E326" w:rsidR="003B3FC3" w:rsidRDefault="00E73CD6" w:rsidP="00E73CD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15F38"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06/05/2021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16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https://youtu.be/r2Q0VOf9CtE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C015A24" w14:textId="43B11495" w:rsidR="00E73CD6" w:rsidRDefault="00876823" w:rsidP="0087682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15F38"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13/05/2021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17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https://youtu.be/fD7BHwHXXzE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A4C0BC5" w14:textId="798BE78E" w:rsidR="006B0524" w:rsidRDefault="006B0524" w:rsidP="00C15F3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15F38"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15/05/2021 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C15F38"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Presencia</w:t>
      </w:r>
      <w:r w:rsid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l, sem gravação</w:t>
      </w:r>
    </w:p>
    <w:p w14:paraId="613FEF7F" w14:textId="27ADAC33" w:rsidR="006926F2" w:rsidRPr="006926F2" w:rsidRDefault="006926F2" w:rsidP="006926F2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12 - 27/05/2021 - </w:t>
      </w:r>
      <w:hyperlink r:id="rId18" w:history="1">
        <w:r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https://youtu.be/9t2ZXnDTVdc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Parte 1</w:t>
      </w:r>
    </w:p>
    <w:p w14:paraId="71109A65" w14:textId="21102936" w:rsidR="006926F2" w:rsidRPr="006926F2" w:rsidRDefault="006926F2" w:rsidP="006926F2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12 - 27/05/2021 - </w:t>
      </w:r>
      <w:hyperlink r:id="rId19" w:history="1">
        <w:r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https://youtu.be/boY2PfsaPbs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Parte 2</w:t>
      </w:r>
    </w:p>
    <w:p w14:paraId="4CE41939" w14:textId="20CF7F47" w:rsidR="005D26EC" w:rsidRDefault="006C0853" w:rsidP="005D26E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06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 w:rsid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0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https://youtu.be/_tnI9bA-9ck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292D3B8" w14:textId="588B4124" w:rsidR="005D26EC" w:rsidRDefault="005D26EC" w:rsidP="005D26E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14 - 1</w:t>
      </w:r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06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1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https://youtu.be/kguUM3ZuWlk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F6EA0FC" w14:textId="65012799" w:rsidR="005D26EC" w:rsidRPr="005D26EC" w:rsidRDefault="005D26EC" w:rsidP="005D26EC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24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06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2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https://youtu.be/kuUyMZujh6w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EE81BF7" w14:textId="1573FC0D" w:rsidR="005D26EC" w:rsidRPr="005D26EC" w:rsidRDefault="005D26EC" w:rsidP="005D26EC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3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https://youtu.be/Y_fDDNZhQuI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B9B7CFE" w14:textId="5905424F" w:rsidR="005D26EC" w:rsidRPr="005D26EC" w:rsidRDefault="005D26EC" w:rsidP="005D26EC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4" w:history="1">
        <w:r w:rsidR="006926F2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https://youtu.be/tEFNx718fUk</w:t>
        </w:r>
      </w:hyperlink>
      <w:r w:rsid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F90FAB0" w14:textId="77777777" w:rsidR="007B38C1" w:rsidRPr="00542D57" w:rsidRDefault="007B38C1" w:rsidP="00542D57">
      <w:p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</w:p>
    <w:p w14:paraId="77EE2D57" w14:textId="4EBD5055" w:rsidR="007B38C1" w:rsidRPr="00542D57" w:rsidRDefault="007B38C1" w:rsidP="007B38C1">
      <w:pPr>
        <w:pStyle w:val="PargrafodaLista"/>
        <w:numPr>
          <w:ilvl w:val="0"/>
          <w:numId w:val="28"/>
        </w:numPr>
        <w:rPr>
          <w:color w:val="FF0000"/>
          <w:lang w:val="pt-BR"/>
        </w:rPr>
      </w:pPr>
      <w:r w:rsidRPr="00542D57">
        <w:rPr>
          <w:color w:val="FF0000"/>
          <w:lang w:val="pt-BR"/>
        </w:rPr>
        <w:t xml:space="preserve">Versões Disponíveis na nuvem </w:t>
      </w:r>
      <w:proofErr w:type="spellStart"/>
      <w:r w:rsidRPr="00542D57">
        <w:rPr>
          <w:color w:val="FF0000"/>
          <w:lang w:val="pt-BR"/>
        </w:rPr>
        <w:t>Onedrive</w:t>
      </w:r>
      <w:proofErr w:type="spellEnd"/>
    </w:p>
    <w:p w14:paraId="0C187F66" w14:textId="77777777" w:rsidR="006926F2" w:rsidRPr="007A38F7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01 - 04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Gravação falhou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 </w:t>
      </w:r>
    </w:p>
    <w:p w14:paraId="22DC200F" w14:textId="776DF3D7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02 -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5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https://brpucrs-my.sharepoint.com/:u:/g/personal/10026091_pucrs_br/Ec7vWBScA25KtGJtLapUk7sBYt-Uv3-vHgjf4Hc47p9mmQ?e=kysAop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1C6952C" w14:textId="00D6AC13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03 - 18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6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https://brpucrs-my.sharepoint.com/:u:/g/personal/10026091_pucrs_br/EW6jkX-AX8FIjoJ3eg7ldacBLpVqy1HpiJfZnWYIQ8g10A?e=jaXlWK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A559BE3" w14:textId="7DAD93F6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04 -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25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7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https://brpucrs-my.sharepoint.com/:u:/g/personal/10026091_pucrs_br/EcXZjU3mFm1Mnd0AQKLj-V8BGBwCK003zZvUO-K4_nv9DQ?e=uCpvP3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14A4AAC" w14:textId="43C8A70E" w:rsidR="006926F2" w:rsidRPr="00D2671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8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https://brpucrs-my.sharepoint.com/:u:/g/personal/10026091_pucrs_br/EWnWxr1ptZ9JuGD7WXUkNSMBLIEi8gjQWzTXxC-o2CzkdA?e=FdwhP3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A1FA850" w14:textId="103EEAC5" w:rsidR="006926F2" w:rsidRPr="00D9655D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15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9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https://brpucrs-my.sharepoint.com/:u:/g/personal/10026091_pucrs_br/EVAEFSwKUaFNnPMR6i5PtoUBZ0-vwrkm50VFfxsw3OifDg?e=BcKbfS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B88DA68" w14:textId="4883480A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07 -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22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30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https://brpucrs-my.sharepoint.com/:u:/g/personal/10026091_pucrs_br/EYqDJh9Ds15DkfVIObgKsTEBr_IjUJDxe_YllKshEUVirA?e=TslZrr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C2F9D5A" w14:textId="77777777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08 - 29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04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P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Gravação falhou</w:t>
      </w:r>
    </w:p>
    <w:p w14:paraId="19B449CF" w14:textId="2EE92519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06/05/2021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31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https://brpucrs-my.sharepoint.com/:u:/g/personal/10026091_pucrs_br/EWRsHc1Cl2NNh-71MY0d2J0B6EKAAi2ImhUw0CpfO7978Q?e=Gfymrp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48041F2" w14:textId="304A122A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13/05/2021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32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https://brpucrs-my.sharepoint.com/:u:/g/personal/10026091_pucrs_br/EWqbBlHnF2NMrj30GO1A32cBqaWGb3QHojKZt5DELS5MFQ?e=02BJ8r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76EC026" w14:textId="77777777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15/05/2021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Pr="00C15F38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Presencia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l, sem gravação</w:t>
      </w:r>
    </w:p>
    <w:p w14:paraId="2ECE467A" w14:textId="6F2DE4A6" w:rsidR="006926F2" w:rsidRP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12 - 27/05/2021 - </w:t>
      </w:r>
      <w:hyperlink r:id="rId33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https://brpucrs-my.sharepoint.com/:u:/g/personal/10026091_pucrs_br/EWbIC_3d-wFPliJb2RS66LMB6LvICIVADBlvzvmjo9pNiQ?e=csX3ZV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 Parte 1</w:t>
      </w:r>
    </w:p>
    <w:p w14:paraId="3A72738A" w14:textId="295BED78" w:rsidR="006926F2" w:rsidRP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926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lastRenderedPageBreak/>
        <w:t xml:space="preserve">Aula 12 - 27/05/2021 - </w:t>
      </w:r>
      <w:hyperlink r:id="rId34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https://brpucrs-my.sharepoint.com/:u:/g/personal/10026091_pucrs_br/ETjfWC89YwlCnO3kLIZITEoB9HXQrM4NmNhfTJL2Wd1T4Q?e=OEkw1h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 Parte 2</w:t>
      </w:r>
    </w:p>
    <w:p w14:paraId="53C737F8" w14:textId="52649F91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06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5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https://brpucrs-my.sharepoint.com/:u:/g/personal/10026091_pucrs_br/EWhdB4IaE_xIirSR5Dn36IcByOaKa7HC6Ct69bOSYTNoAQ?e=93qy6P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CBAFFD6" w14:textId="41A6D7EF" w:rsid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14 - 1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06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6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https://brpucrs-my.sharepoint.com/:u:/g/personal/10026091_pucrs_br/EX-wqT-hPXtLoBgMq_JC0uQBBLPZzwxiqkqOrDPDxKyliQ?e=NzwVk2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CF566F2" w14:textId="7FCE488C" w:rsidR="006926F2" w:rsidRPr="005D26EC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24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06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7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https://brpucrs-my.sharepoint.com/:u:/g/personal/10026091_pucrs_br/EcmT9sqrTI5Fkom2LjcvU2IBedjeMG2AsARIa1hrxNla9Q?e=xgXRwX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D7B2036" w14:textId="225F748B" w:rsidR="006926F2" w:rsidRPr="005D26EC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8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https://brpucrs-my.sharepoint.com/:u:/g/personal/10026091_pucrs_br/EU2Dj1Tq_9ZClTVl83Lt8TQBTODxdO85BdwOpGSMS3NWBg?e=D3n6c7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2A20A17" w14:textId="2B10FACC" w:rsidR="00D26712" w:rsidRPr="006926F2" w:rsidRDefault="006926F2" w:rsidP="006926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1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/202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5D26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9" w:history="1">
        <w:r w:rsidR="00DA101D" w:rsidRPr="00167356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https://brpucrs-my.sharepoint.com/:u:/g/personal/10026091_pucrs_br/EfUwj_-N8hZDlfJKs-_n_FEB7dBGMNHw980iaDHKrVSDOg?e=vKe6ys</w:t>
        </w:r>
      </w:hyperlink>
      <w:r w:rsidR="00DA101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sectPr w:rsidR="00D26712" w:rsidRPr="006926F2" w:rsidSect="005D26E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C04C" w14:textId="77777777" w:rsidR="00806C7B" w:rsidRDefault="00806C7B" w:rsidP="00D766DE">
      <w:r>
        <w:separator/>
      </w:r>
    </w:p>
  </w:endnote>
  <w:endnote w:type="continuationSeparator" w:id="0">
    <w:p w14:paraId="0B582A4C" w14:textId="77777777" w:rsidR="00806C7B" w:rsidRDefault="00806C7B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7606" w14:textId="77777777" w:rsidR="00806C7B" w:rsidRDefault="00806C7B" w:rsidP="00D766DE">
      <w:r>
        <w:separator/>
      </w:r>
    </w:p>
  </w:footnote>
  <w:footnote w:type="continuationSeparator" w:id="0">
    <w:p w14:paraId="0BC1760E" w14:textId="77777777" w:rsidR="00806C7B" w:rsidRDefault="00806C7B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37F0132"/>
    <w:multiLevelType w:val="hybridMultilevel"/>
    <w:tmpl w:val="FEC8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8F0718"/>
    <w:multiLevelType w:val="hybridMultilevel"/>
    <w:tmpl w:val="A7088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26"/>
  </w:num>
  <w:num w:numId="21">
    <w:abstractNumId w:val="22"/>
  </w:num>
  <w:num w:numId="22">
    <w:abstractNumId w:val="11"/>
  </w:num>
  <w:num w:numId="23">
    <w:abstractNumId w:val="28"/>
  </w:num>
  <w:num w:numId="24">
    <w:abstractNumId w:val="16"/>
  </w:num>
  <w:num w:numId="25">
    <w:abstractNumId w:val="20"/>
  </w:num>
  <w:num w:numId="26">
    <w:abstractNumId w:val="14"/>
  </w:num>
  <w:num w:numId="27">
    <w:abstractNumId w:val="18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07C6F"/>
    <w:rsid w:val="00051C1C"/>
    <w:rsid w:val="00095044"/>
    <w:rsid w:val="0018082E"/>
    <w:rsid w:val="001F0BA1"/>
    <w:rsid w:val="00215B8F"/>
    <w:rsid w:val="002D762B"/>
    <w:rsid w:val="00304AA7"/>
    <w:rsid w:val="0031758D"/>
    <w:rsid w:val="003351A5"/>
    <w:rsid w:val="003B3FC3"/>
    <w:rsid w:val="003E1386"/>
    <w:rsid w:val="00406007"/>
    <w:rsid w:val="00455408"/>
    <w:rsid w:val="004C55DB"/>
    <w:rsid w:val="004E108E"/>
    <w:rsid w:val="00535B37"/>
    <w:rsid w:val="00542D57"/>
    <w:rsid w:val="005B33BA"/>
    <w:rsid w:val="005D26EC"/>
    <w:rsid w:val="006163EF"/>
    <w:rsid w:val="00617DD7"/>
    <w:rsid w:val="00642AA8"/>
    <w:rsid w:val="00645252"/>
    <w:rsid w:val="00651B7C"/>
    <w:rsid w:val="006926F2"/>
    <w:rsid w:val="006A3B1E"/>
    <w:rsid w:val="006B0524"/>
    <w:rsid w:val="006C0853"/>
    <w:rsid w:val="006D3D74"/>
    <w:rsid w:val="007273A2"/>
    <w:rsid w:val="00727A04"/>
    <w:rsid w:val="0076083D"/>
    <w:rsid w:val="007828AE"/>
    <w:rsid w:val="007A38F7"/>
    <w:rsid w:val="007B38C1"/>
    <w:rsid w:val="007C1F34"/>
    <w:rsid w:val="00806C7B"/>
    <w:rsid w:val="0083569A"/>
    <w:rsid w:val="00876823"/>
    <w:rsid w:val="008B1135"/>
    <w:rsid w:val="008E761E"/>
    <w:rsid w:val="00967865"/>
    <w:rsid w:val="009C1394"/>
    <w:rsid w:val="009E7062"/>
    <w:rsid w:val="009F65D4"/>
    <w:rsid w:val="00A17DC0"/>
    <w:rsid w:val="00A450EC"/>
    <w:rsid w:val="00A9204E"/>
    <w:rsid w:val="00B14D4A"/>
    <w:rsid w:val="00B64854"/>
    <w:rsid w:val="00BC1B92"/>
    <w:rsid w:val="00C15F38"/>
    <w:rsid w:val="00C75E48"/>
    <w:rsid w:val="00C80A3C"/>
    <w:rsid w:val="00CA2081"/>
    <w:rsid w:val="00D26712"/>
    <w:rsid w:val="00D72E08"/>
    <w:rsid w:val="00D766DE"/>
    <w:rsid w:val="00D9655D"/>
    <w:rsid w:val="00DA101D"/>
    <w:rsid w:val="00DE77B1"/>
    <w:rsid w:val="00E33799"/>
    <w:rsid w:val="00E73CD6"/>
    <w:rsid w:val="00EA0869"/>
    <w:rsid w:val="00ED3F01"/>
    <w:rsid w:val="00F079A1"/>
    <w:rsid w:val="00FD76C3"/>
    <w:rsid w:val="00FE715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UhhglcuzTsc" TargetMode="External"/><Relationship Id="rId18" Type="http://schemas.openxmlformats.org/officeDocument/2006/relationships/hyperlink" Target="https://youtu.be/9t2ZXnDTVdc" TargetMode="External"/><Relationship Id="rId26" Type="http://schemas.openxmlformats.org/officeDocument/2006/relationships/hyperlink" Target="https://brpucrs-my.sharepoint.com/:u:/g/personal/10026091_pucrs_br/EW6jkX-AX8FIjoJ3eg7ldacBLpVqy1HpiJfZnWYIQ8g10A?e=jaXlWK" TargetMode="External"/><Relationship Id="rId39" Type="http://schemas.openxmlformats.org/officeDocument/2006/relationships/hyperlink" Target="https://brpucrs-my.sharepoint.com/:u:/g/personal/10026091_pucrs_br/EfUwj_-N8hZDlfJKs-_n_FEB7dBGMNHw980iaDHKrVSDOg?e=vKe6ys" TargetMode="External"/><Relationship Id="rId21" Type="http://schemas.openxmlformats.org/officeDocument/2006/relationships/hyperlink" Target="https://youtu.be/kguUM3ZuWlk" TargetMode="External"/><Relationship Id="rId34" Type="http://schemas.openxmlformats.org/officeDocument/2006/relationships/hyperlink" Target="https://brpucrs-my.sharepoint.com/:u:/g/personal/10026091_pucrs_br/ETjfWC89YwlCnO3kLIZITEoB9HXQrM4NmNhfTJL2Wd1T4Q?e=OEkw1h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2Q0VOf9CtE" TargetMode="External"/><Relationship Id="rId20" Type="http://schemas.openxmlformats.org/officeDocument/2006/relationships/hyperlink" Target="https://youtu.be/_tnI9bA-9ck" TargetMode="External"/><Relationship Id="rId29" Type="http://schemas.openxmlformats.org/officeDocument/2006/relationships/hyperlink" Target="https://brpucrs-my.sharepoint.com/:u:/g/personal/10026091_pucrs_br/EVAEFSwKUaFNnPMR6i5PtoUBZ0-vwrkm50VFfxsw3OifDg?e=BcKbf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vOkjcVlepds" TargetMode="External"/><Relationship Id="rId24" Type="http://schemas.openxmlformats.org/officeDocument/2006/relationships/hyperlink" Target="https://youtu.be/tEFNx718fUk" TargetMode="External"/><Relationship Id="rId32" Type="http://schemas.openxmlformats.org/officeDocument/2006/relationships/hyperlink" Target="https://brpucrs-my.sharepoint.com/:u:/g/personal/10026091_pucrs_br/EWqbBlHnF2NMrj30GO1A32cBqaWGb3QHojKZt5DELS5MFQ?e=02BJ8r" TargetMode="External"/><Relationship Id="rId37" Type="http://schemas.openxmlformats.org/officeDocument/2006/relationships/hyperlink" Target="https://brpucrs-my.sharepoint.com/:u:/g/personal/10026091_pucrs_br/EcmT9sqrTI5Fkom2LjcvU2IBedjeMG2AsARIa1hrxNla9Q?e=xgXRwX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youtu.be/pTVduaN6u5I" TargetMode="External"/><Relationship Id="rId23" Type="http://schemas.openxmlformats.org/officeDocument/2006/relationships/hyperlink" Target="https://youtu.be/Y_fDDNZhQuI" TargetMode="External"/><Relationship Id="rId28" Type="http://schemas.openxmlformats.org/officeDocument/2006/relationships/hyperlink" Target="https://brpucrs-my.sharepoint.com/:u:/g/personal/10026091_pucrs_br/EWnWxr1ptZ9JuGD7WXUkNSMBLIEi8gjQWzTXxC-o2CzkdA?e=FdwhP3" TargetMode="External"/><Relationship Id="rId36" Type="http://schemas.openxmlformats.org/officeDocument/2006/relationships/hyperlink" Target="https://brpucrs-my.sharepoint.com/:u:/g/personal/10026091_pucrs_br/EX-wqT-hPXtLoBgMq_JC0uQBBLPZzwxiqkqOrDPDxKyliQ?e=NzwVk2" TargetMode="External"/><Relationship Id="rId10" Type="http://schemas.openxmlformats.org/officeDocument/2006/relationships/hyperlink" Target="https://youtu.be/tGjO9hF2NYM" TargetMode="External"/><Relationship Id="rId19" Type="http://schemas.openxmlformats.org/officeDocument/2006/relationships/hyperlink" Target="https://youtu.be/boY2PfsaPbs" TargetMode="External"/><Relationship Id="rId31" Type="http://schemas.openxmlformats.org/officeDocument/2006/relationships/hyperlink" Target="https://brpucrs-my.sharepoint.com/:u:/g/personal/10026091_pucrs_br/EWRsHc1Cl2NNh-71MY0d2J0B6EKAAi2ImhUw0CpfO7978Q?e=Gfymr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tZS-RLCMz0A" TargetMode="External"/><Relationship Id="rId22" Type="http://schemas.openxmlformats.org/officeDocument/2006/relationships/hyperlink" Target="https://youtu.be/kuUyMZujh6w" TargetMode="External"/><Relationship Id="rId27" Type="http://schemas.openxmlformats.org/officeDocument/2006/relationships/hyperlink" Target="https://brpucrs-my.sharepoint.com/:u:/g/personal/10026091_pucrs_br/EcXZjU3mFm1Mnd0AQKLj-V8BGBwCK003zZvUO-K4_nv9DQ?e=uCpvP3" TargetMode="External"/><Relationship Id="rId30" Type="http://schemas.openxmlformats.org/officeDocument/2006/relationships/hyperlink" Target="https://brpucrs-my.sharepoint.com/:u:/g/personal/10026091_pucrs_br/EYqDJh9Ds15DkfVIObgKsTEBr_IjUJDxe_YllKshEUVirA?e=TslZrr" TargetMode="External"/><Relationship Id="rId35" Type="http://schemas.openxmlformats.org/officeDocument/2006/relationships/hyperlink" Target="https://brpucrs-my.sharepoint.com/:u:/g/personal/10026091_pucrs_br/EWhdB4IaE_xIirSR5Dn36IcByOaKa7HC6Ct69bOSYTNoAQ?e=93qy6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VyKPlcpcZjw" TargetMode="External"/><Relationship Id="rId17" Type="http://schemas.openxmlformats.org/officeDocument/2006/relationships/hyperlink" Target="https://youtu.be/fD7BHwHXXzE" TargetMode="External"/><Relationship Id="rId25" Type="http://schemas.openxmlformats.org/officeDocument/2006/relationships/hyperlink" Target="https://brpucrs-my.sharepoint.com/:u:/g/personal/10026091_pucrs_br/Ec7vWBScA25KtGJtLapUk7sBYt-Uv3-vHgjf4Hc47p9mmQ?e=kysAop" TargetMode="External"/><Relationship Id="rId33" Type="http://schemas.openxmlformats.org/officeDocument/2006/relationships/hyperlink" Target="https://brpucrs-my.sharepoint.com/:u:/g/personal/10026091_pucrs_br/EWbIC_3d-wFPliJb2RS66LMB6LvICIVADBlvzvmjo9pNiQ?e=csX3ZV" TargetMode="External"/><Relationship Id="rId38" Type="http://schemas.openxmlformats.org/officeDocument/2006/relationships/hyperlink" Target="https://brpucrs-my.sharepoint.com/:u:/g/personal/10026091_pucrs_br/EU2Dj1Tq_9ZClTVl83Lt8TQBTODxdO85BdwOpGSMS3NWBg?e=D3n6c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982C26F-7D0C-400C-AE6C-5A338C669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2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2020-08-17T22:19:00Z</dcterms:created>
  <dcterms:modified xsi:type="dcterms:W3CDTF">2021-08-03T23:55:00Z</dcterms:modified>
</cp:coreProperties>
</file>