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BDBAB" w14:textId="28692162" w:rsidR="006B0524" w:rsidRPr="00542D57" w:rsidRDefault="00FE7155" w:rsidP="00FE7155">
      <w:pPr>
        <w:jc w:val="center"/>
        <w:rPr>
          <w:b/>
          <w:bCs/>
          <w:lang w:val="pt-BR"/>
        </w:rPr>
      </w:pPr>
      <w:r w:rsidRPr="00542D57">
        <w:rPr>
          <w:b/>
          <w:bCs/>
          <w:lang w:val="pt-BR"/>
        </w:rPr>
        <w:t xml:space="preserve">Links para Aulas </w:t>
      </w:r>
      <w:r w:rsidRPr="00542D57">
        <w:rPr>
          <w:b/>
          <w:bCs/>
          <w:i/>
          <w:iCs/>
          <w:lang w:val="pt-BR"/>
        </w:rPr>
        <w:t>online</w:t>
      </w:r>
      <w:r w:rsidRPr="00542D57">
        <w:rPr>
          <w:b/>
          <w:bCs/>
          <w:lang w:val="pt-BR"/>
        </w:rPr>
        <w:t xml:space="preserve"> da disciplina </w:t>
      </w:r>
      <w:r w:rsidR="00B14D4A">
        <w:rPr>
          <w:b/>
          <w:bCs/>
          <w:lang w:val="pt-BR"/>
        </w:rPr>
        <w:t xml:space="preserve">Introdução à Engenharia </w:t>
      </w:r>
      <w:r w:rsidRPr="00542D57">
        <w:rPr>
          <w:b/>
          <w:bCs/>
          <w:lang w:val="pt-BR"/>
        </w:rPr>
        <w:t>de Computa</w:t>
      </w:r>
      <w:r w:rsidR="00B14D4A">
        <w:rPr>
          <w:b/>
          <w:bCs/>
          <w:lang w:val="pt-BR"/>
        </w:rPr>
        <w:t>ção</w:t>
      </w:r>
      <w:r w:rsidRPr="00542D57">
        <w:rPr>
          <w:b/>
          <w:bCs/>
          <w:lang w:val="pt-BR"/>
        </w:rPr>
        <w:t xml:space="preserve"> do semestre 2020/</w:t>
      </w:r>
      <w:r w:rsidR="00FD76C3" w:rsidRPr="00542D57">
        <w:rPr>
          <w:b/>
          <w:bCs/>
          <w:lang w:val="pt-BR"/>
        </w:rPr>
        <w:t>2</w:t>
      </w:r>
    </w:p>
    <w:p w14:paraId="2A8EE913" w14:textId="77777777" w:rsidR="006B0524" w:rsidRDefault="006B0524" w:rsidP="00FE7155">
      <w:pPr>
        <w:jc w:val="center"/>
        <w:rPr>
          <w:lang w:val="pt-BR"/>
        </w:rPr>
      </w:pPr>
    </w:p>
    <w:p w14:paraId="159F7998" w14:textId="62993EF5" w:rsidR="00FE7155" w:rsidRPr="00542D57" w:rsidRDefault="006B0524" w:rsidP="006B0524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>Vers</w:t>
      </w:r>
      <w:r w:rsidR="007828AE" w:rsidRPr="00542D57">
        <w:rPr>
          <w:color w:val="FF0000"/>
          <w:lang w:val="pt-BR"/>
        </w:rPr>
        <w:t>ões</w:t>
      </w:r>
      <w:r w:rsidRPr="00542D57">
        <w:rPr>
          <w:color w:val="FF0000"/>
          <w:lang w:val="pt-BR"/>
        </w:rPr>
        <w:t xml:space="preserve"> </w:t>
      </w:r>
      <w:r w:rsidR="00FE7155" w:rsidRPr="00542D57">
        <w:rPr>
          <w:color w:val="FF0000"/>
          <w:lang w:val="pt-BR"/>
        </w:rPr>
        <w:t xml:space="preserve">Disponíveis </w:t>
      </w:r>
      <w:r w:rsidRPr="00542D57">
        <w:rPr>
          <w:color w:val="FF0000"/>
          <w:lang w:val="pt-BR"/>
        </w:rPr>
        <w:t>no Youtube</w:t>
      </w:r>
    </w:p>
    <w:p w14:paraId="22087444" w14:textId="368B17A3" w:rsidR="00FE7155" w:rsidRPr="007A38F7" w:rsidRDefault="007A38F7" w:rsidP="007A38F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1F0B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0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https://youtu.be/7rpGvhaad3g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 </w:t>
      </w:r>
    </w:p>
    <w:p w14:paraId="39612973" w14:textId="4E757A63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1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https://youtu.be/2zUt4d7r9BM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5F7FE4F6" w14:textId="5D75AC30" w:rsidR="00FE7155" w:rsidRDefault="00FE7155" w:rsidP="00FE7155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3</w:t>
      </w:r>
      <w:r w:rsidR="006A3B1E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27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2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https://youtu.be/RwUqqsbunDc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87F9672" w14:textId="4F150CA7" w:rsidR="00FE7155" w:rsidRDefault="00FE7155" w:rsidP="00FD76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4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3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https://youtu.be/4yZnNn6Zv8M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E5F6BDD" w14:textId="6E43E4D2" w:rsidR="00D26712" w:rsidRPr="00D26712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14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https://youtu.be/ICrA4pKuCDU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15E8ED2" w14:textId="023EC665" w:rsidR="00617DD7" w:rsidRPr="00D9655D" w:rsidRDefault="00095044" w:rsidP="00A00C88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="00C80A3C"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17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15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https://youtu.be/Yse4dPfMv08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EB9ACCE" w14:textId="01ED8D0C" w:rsidR="00095044" w:rsidRDefault="00304AA7" w:rsidP="00304AA7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7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–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- Gravação falhou, incompleto - </w:t>
      </w:r>
      <w:hyperlink r:id="rId16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https://youtu.be/c4prLp1_kt4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45B597A" w14:textId="361B3354" w:rsidR="00304AA7" w:rsidRDefault="003B3FC3" w:rsidP="003B3FC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08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–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1ro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17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https://youtu.be/CXuaAGMoUxQ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35EA03C" w14:textId="401E1973" w:rsidR="003B3FC3" w:rsidRDefault="00E73CD6" w:rsidP="00E73CD6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8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https://youtu.be/4m-HxjifhDM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C015A24" w14:textId="1DB22B5C" w:rsidR="00E73CD6" w:rsidRDefault="00876823" w:rsidP="0087682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C80A3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5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19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https://youtu.be/A1q8-BRN_nE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4C0BC5" w14:textId="72C65B7A" w:rsidR="006B0524" w:rsidRDefault="006B0524" w:rsidP="006B0524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20" w:history="1">
        <w:r w:rsidR="002D762B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https://youtu.be/rIKNRH9pwXk</w:t>
        </w:r>
      </w:hyperlink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B8AFC7F" w14:textId="3327B3E7" w:rsidR="00D26712" w:rsidRPr="00D26712" w:rsidRDefault="00D26712" w:rsidP="00D26712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21" w:history="1">
        <w:r w:rsidR="00F079A1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https://youtu.be/9ZSx4oxqNv0</w:t>
        </w:r>
      </w:hyperlink>
      <w:r w:rsidR="00F079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4391C46" w14:textId="20D5AEDE" w:rsidR="009F65D4" w:rsidRDefault="006C0853" w:rsidP="006C0853">
      <w:pPr>
        <w:pStyle w:val="PargrafodaLista"/>
        <w:numPr>
          <w:ilvl w:val="0"/>
          <w:numId w:val="27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 w:rsidR="0076083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05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2" w:history="1">
        <w:r w:rsidR="00F079A1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https://youtu.be/hHSdE0cnaAQ</w:t>
        </w:r>
      </w:hyperlink>
      <w:r w:rsidR="00F079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FE1EEF1" w14:textId="377D59EE" w:rsidR="006B0524" w:rsidRPr="006B0524" w:rsidRDefault="006B0524" w:rsidP="006B0524">
      <w:pPr>
        <w:pStyle w:val="PargrafodaLista"/>
        <w:numPr>
          <w:ilvl w:val="0"/>
          <w:numId w:val="27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14 - 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2/</w:t>
      </w:r>
      <w:r w:rsid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3" w:history="1">
        <w:r w:rsidR="00F079A1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https://youtu.be/J27b-NKT1Gk</w:t>
        </w:r>
      </w:hyperlink>
      <w:r w:rsidR="00F079A1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F90FAB0" w14:textId="77777777" w:rsidR="007B38C1" w:rsidRPr="00542D57" w:rsidRDefault="007B38C1" w:rsidP="00542D57">
      <w:pPr>
        <w:shd w:val="clear" w:color="auto" w:fill="FFFFFF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</w:p>
    <w:p w14:paraId="77EE2D57" w14:textId="4EBD5055" w:rsidR="007B38C1" w:rsidRPr="00542D57" w:rsidRDefault="007B38C1" w:rsidP="007B38C1">
      <w:pPr>
        <w:pStyle w:val="PargrafodaLista"/>
        <w:numPr>
          <w:ilvl w:val="0"/>
          <w:numId w:val="28"/>
        </w:numPr>
        <w:rPr>
          <w:color w:val="FF0000"/>
          <w:lang w:val="pt-BR"/>
        </w:rPr>
      </w:pPr>
      <w:r w:rsidRPr="00542D57">
        <w:rPr>
          <w:color w:val="FF0000"/>
          <w:lang w:val="pt-BR"/>
        </w:rPr>
        <w:t xml:space="preserve">Versões Disponíveis na nuvem </w:t>
      </w:r>
      <w:proofErr w:type="spellStart"/>
      <w:r w:rsidRPr="00542D57">
        <w:rPr>
          <w:color w:val="FF0000"/>
          <w:lang w:val="pt-BR"/>
        </w:rPr>
        <w:t>Onedrive</w:t>
      </w:r>
      <w:proofErr w:type="spellEnd"/>
    </w:p>
    <w:p w14:paraId="360D5257" w14:textId="0AB4CA10" w:rsidR="00D26712" w:rsidRPr="007A38F7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01 - 13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4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https://brpucrs-my.sharepoint.com/:u:/g/personal/10026091_pucrs_br/Ee96Wg-lS3JCtdxlr4rGEDkBbpSVBjCP_GhxmykwtdKO6g?e=cLkXPJ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81CAFD8" w14:textId="477F6628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02 -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5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https://brpucrs-my.sharepoint.com/:u:/g/personal/10026091_pucrs_br/EXG0euqzMz1GhpaYNh_czUEBHwNKth1DMldDqvkAoLkI2w?e=XvCmcx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3F92BBF3" w14:textId="444BB313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03 - 27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6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https://brpucrs-my.sharepoint.com/:u:/g/personal/10026091_pucrs_br/EcR1fF9XGqlFkKZxMEzQCaEB43cIgXhDPuFXqLjv2Qaijg?e=aiFKdK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B4121E1" w14:textId="43FEBC69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3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04 -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03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FE7155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7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https://brpucrs-my.sharepoint.com/:u:/g/personal/10026091_pucrs_br/EdmvT-_-WZlCjiZJF31_BYUBwLeGp5nrnDjCJQMfp-bY7g?e=ReMIXD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4E1B293" w14:textId="50D46698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05 -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28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https://brpucrs-my.sharepoint.com/:u:/g/personal/10026091_pucrs_br/EYVypWJOr6FAtxUMEFaJqNEB_z0G1Kh_SDXsDqZXNiUkDg?e=juyaAI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18C9C8D" w14:textId="137A0621" w:rsidR="00D26712" w:rsidRPr="00D9655D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Aula 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6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17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D9655D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29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https://brpucrs-my.sharepoint.com/:u:/g/personal/10026091_pucrs_br/ER6TAuqRnytCrUfx4y5J_vEB6dh4ZobLFDsAQtsWiEUSxg?e=vzrxVw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4A5E9D52" w14:textId="2F142614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07 –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24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9</w:t>
      </w:r>
      <w:r w:rsidRPr="00304AA7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 w:rsidR="002D762B" w:rsidRP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2020 - Gravação falhou, incompleto -</w:t>
      </w:r>
      <w:r w:rsidR="002D762B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0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https://brpucrs-my.sharepoint.com/:u:/g/personal/10026091_pucrs_br/EcGRMQ_rUz5LkFBrFcGbS3cB7N1kvvRk3BnSP7ocUTCorg?e=II9zWm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AC6334C" w14:textId="6940FBCC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08 – 1ro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3B3FC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31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https://brpucrs-my.sharepoint.com/:u:/g/personal/10026091_pucrs_br/EVaq9RPgD2NKrNuKtR73wG4BedRS4a7WggW6baydAyTXuQ?e=cw9sB9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0AAC2A7" w14:textId="30BC20D8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09 -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8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E73CD6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2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https://brpucrs-my.sharepoint.com/:u:/g/personal/10026091_pucrs_br/EZoiDWoNzm9KtbzqezB6wwUBSJcQRqMyiXWZjKeUabr-rA?e=Tdk30R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01FA448F" w14:textId="50207C81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10 -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15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87682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0/2020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- </w:t>
      </w:r>
      <w:hyperlink r:id="rId33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https://brpucrs-my.sharepoint.com/:u:/g/personal/10026091_pucrs_br/EQu6SlbuaYdClDv2bqswfWoBoASgM0UQ52EHOd31ScI7Cw?e=I928KZ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7924C4CA" w14:textId="769BD926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11 -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22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9F65D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34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https://brpucrs-my.sharepoint.com/:u:/g/personal/10026091_pucrs_br/EWhXF7hmEDhNvYpUnwWOGsABAuDyTV1xG5fl2h0gWRTjIg?e=izjSNE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129E64FC" w14:textId="1FB583F9" w:rsidR="00D26712" w:rsidRPr="00D26712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12 -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29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D26712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0/2020 - </w:t>
      </w:r>
      <w:hyperlink r:id="rId35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https://brpucrs-my.sharepoint.com/:u:/g/personal/10026091_pucrs_br/EaFVyGEoJrlHuxVhQZo7coUBs7BNq4iXs96QT6234MSpNw?e=95QJ5D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26C159E2" w14:textId="5553A7A6" w:rsidR="00D26712" w:rsidRDefault="00D26712" w:rsidP="00D26712">
      <w:pPr>
        <w:pStyle w:val="PargrafodaLista"/>
        <w:numPr>
          <w:ilvl w:val="0"/>
          <w:numId w:val="29"/>
        </w:num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Aula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13 -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05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C0853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/2020 - </w:t>
      </w:r>
      <w:hyperlink r:id="rId36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https://brpucrs-my.sharepoint.com/:u:/g/personal/10026091_pucrs_br/EfjY5CgjCoJCp7EcgmLNR_IB_vx3KHrS0fklxArg6LKeFQ?e=5acBjs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p w14:paraId="62A20A17" w14:textId="29B1891F" w:rsidR="00D26712" w:rsidRPr="006B0524" w:rsidRDefault="00D26712" w:rsidP="00D26712">
      <w:pPr>
        <w:pStyle w:val="PargrafodaLista"/>
        <w:numPr>
          <w:ilvl w:val="0"/>
          <w:numId w:val="29"/>
        </w:numP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</w:pP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lastRenderedPageBreak/>
        <w:t xml:space="preserve">Aula 14 -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2/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11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/2020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>-</w:t>
      </w:r>
      <w:r w:rsidRPr="006B0524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r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  <w:hyperlink r:id="rId37" w:history="1">
        <w:r w:rsidR="00A450EC" w:rsidRPr="009E77D5">
          <w:rPr>
            <w:rStyle w:val="Hyperlink"/>
            <w:rFonts w:ascii="Segoe UI" w:eastAsia="Times New Roman" w:hAnsi="Segoe UI" w:cs="Segoe UI"/>
            <w:sz w:val="18"/>
            <w:szCs w:val="18"/>
            <w:lang w:val="pt-BR" w:eastAsia="pt-BR"/>
          </w:rPr>
          <w:t>https://brpucrs-my.sharepoint.com/:u:/g/personal/10026091_pucrs_br/ETgbbDoBdM1DggF6Tc45LhABw-VbAV7uhBsWIJjK3fZbLQ?e=AbR4vQ</w:t>
        </w:r>
      </w:hyperlink>
      <w:r w:rsidR="00A450EC">
        <w:rPr>
          <w:rFonts w:ascii="Segoe UI" w:eastAsia="Times New Roman" w:hAnsi="Segoe UI" w:cs="Segoe UI"/>
          <w:color w:val="373A3C"/>
          <w:sz w:val="18"/>
          <w:szCs w:val="18"/>
          <w:lang w:val="pt-BR" w:eastAsia="pt-BR"/>
        </w:rPr>
        <w:t xml:space="preserve"> </w:t>
      </w:r>
    </w:p>
    <w:sectPr w:rsidR="00D26712" w:rsidRPr="006B0524" w:rsidSect="004C55D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0AD5" w14:textId="77777777" w:rsidR="008E761E" w:rsidRDefault="008E761E" w:rsidP="00D766DE">
      <w:r>
        <w:separator/>
      </w:r>
    </w:p>
  </w:endnote>
  <w:endnote w:type="continuationSeparator" w:id="0">
    <w:p w14:paraId="01E44E06" w14:textId="77777777" w:rsidR="008E761E" w:rsidRDefault="008E761E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D17EB" w14:textId="77777777" w:rsidR="008E761E" w:rsidRDefault="008E761E" w:rsidP="00D766DE">
      <w:r>
        <w:separator/>
      </w:r>
    </w:p>
  </w:footnote>
  <w:footnote w:type="continuationSeparator" w:id="0">
    <w:p w14:paraId="4BC5A3BD" w14:textId="77777777" w:rsidR="008E761E" w:rsidRDefault="008E761E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7F0132"/>
    <w:multiLevelType w:val="hybridMultilevel"/>
    <w:tmpl w:val="FEC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6B3A94"/>
    <w:multiLevelType w:val="hybridMultilevel"/>
    <w:tmpl w:val="D9F41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8F0718"/>
    <w:multiLevelType w:val="hybridMultilevel"/>
    <w:tmpl w:val="A7088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26"/>
  </w:num>
  <w:num w:numId="21">
    <w:abstractNumId w:val="22"/>
  </w:num>
  <w:num w:numId="22">
    <w:abstractNumId w:val="11"/>
  </w:num>
  <w:num w:numId="23">
    <w:abstractNumId w:val="28"/>
  </w:num>
  <w:num w:numId="24">
    <w:abstractNumId w:val="16"/>
  </w:num>
  <w:num w:numId="25">
    <w:abstractNumId w:val="20"/>
  </w:num>
  <w:num w:numId="26">
    <w:abstractNumId w:val="14"/>
  </w:num>
  <w:num w:numId="27">
    <w:abstractNumId w:val="18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55"/>
    <w:rsid w:val="00007C6F"/>
    <w:rsid w:val="00051C1C"/>
    <w:rsid w:val="00095044"/>
    <w:rsid w:val="0018082E"/>
    <w:rsid w:val="001F0BA1"/>
    <w:rsid w:val="00215B8F"/>
    <w:rsid w:val="002D762B"/>
    <w:rsid w:val="00304AA7"/>
    <w:rsid w:val="0031758D"/>
    <w:rsid w:val="003351A5"/>
    <w:rsid w:val="003B3FC3"/>
    <w:rsid w:val="003E1386"/>
    <w:rsid w:val="00406007"/>
    <w:rsid w:val="00455408"/>
    <w:rsid w:val="004C55DB"/>
    <w:rsid w:val="004E108E"/>
    <w:rsid w:val="00535B37"/>
    <w:rsid w:val="00542D57"/>
    <w:rsid w:val="005B33BA"/>
    <w:rsid w:val="006163EF"/>
    <w:rsid w:val="00617DD7"/>
    <w:rsid w:val="00642AA8"/>
    <w:rsid w:val="00645252"/>
    <w:rsid w:val="00651B7C"/>
    <w:rsid w:val="006A3B1E"/>
    <w:rsid w:val="006B0524"/>
    <w:rsid w:val="006C0853"/>
    <w:rsid w:val="006D3D74"/>
    <w:rsid w:val="007273A2"/>
    <w:rsid w:val="00727A04"/>
    <w:rsid w:val="0076083D"/>
    <w:rsid w:val="007828AE"/>
    <w:rsid w:val="007A38F7"/>
    <w:rsid w:val="007B38C1"/>
    <w:rsid w:val="007C1F34"/>
    <w:rsid w:val="0083569A"/>
    <w:rsid w:val="00876823"/>
    <w:rsid w:val="008B1135"/>
    <w:rsid w:val="008E761E"/>
    <w:rsid w:val="00967865"/>
    <w:rsid w:val="009C1394"/>
    <w:rsid w:val="009E7062"/>
    <w:rsid w:val="009F65D4"/>
    <w:rsid w:val="00A17DC0"/>
    <w:rsid w:val="00A450EC"/>
    <w:rsid w:val="00A9204E"/>
    <w:rsid w:val="00B14D4A"/>
    <w:rsid w:val="00B64854"/>
    <w:rsid w:val="00BC1B92"/>
    <w:rsid w:val="00C75E48"/>
    <w:rsid w:val="00C80A3C"/>
    <w:rsid w:val="00CA2081"/>
    <w:rsid w:val="00D26712"/>
    <w:rsid w:val="00D72E08"/>
    <w:rsid w:val="00D766DE"/>
    <w:rsid w:val="00D9655D"/>
    <w:rsid w:val="00DE77B1"/>
    <w:rsid w:val="00E33799"/>
    <w:rsid w:val="00E73CD6"/>
    <w:rsid w:val="00EA0869"/>
    <w:rsid w:val="00ED3F01"/>
    <w:rsid w:val="00F079A1"/>
    <w:rsid w:val="00FD76C3"/>
    <w:rsid w:val="00FE715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B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yZnNn6Zv8M" TargetMode="External"/><Relationship Id="rId18" Type="http://schemas.openxmlformats.org/officeDocument/2006/relationships/hyperlink" Target="https://youtu.be/4m-HxjifhDM" TargetMode="External"/><Relationship Id="rId26" Type="http://schemas.openxmlformats.org/officeDocument/2006/relationships/hyperlink" Target="https://brpucrs-my.sharepoint.com/:u:/g/personal/10026091_pucrs_br/EcR1fF9XGqlFkKZxMEzQCaEB43cIgXhDPuFXqLjv2Qaijg?e=aiFKd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outu.be/9ZSx4oxqNv0" TargetMode="External"/><Relationship Id="rId34" Type="http://schemas.openxmlformats.org/officeDocument/2006/relationships/hyperlink" Target="https://brpucrs-my.sharepoint.com/:u:/g/personal/10026091_pucrs_br/EWhXF7hmEDhNvYpUnwWOGsABAuDyTV1xG5fl2h0gWRTjIg?e=izjSN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RwUqqsbunDc" TargetMode="External"/><Relationship Id="rId17" Type="http://schemas.openxmlformats.org/officeDocument/2006/relationships/hyperlink" Target="https://youtu.be/CXuaAGMoUxQ" TargetMode="External"/><Relationship Id="rId25" Type="http://schemas.openxmlformats.org/officeDocument/2006/relationships/hyperlink" Target="https://brpucrs-my.sharepoint.com/:u:/g/personal/10026091_pucrs_br/EXG0euqzMz1GhpaYNh_czUEBHwNKth1DMldDqvkAoLkI2w?e=XvCmcx" TargetMode="External"/><Relationship Id="rId33" Type="http://schemas.openxmlformats.org/officeDocument/2006/relationships/hyperlink" Target="https://brpucrs-my.sharepoint.com/:u:/g/personal/10026091_pucrs_br/EQu6SlbuaYdClDv2bqswfWoBoASgM0UQ52EHOd31ScI7Cw?e=I928K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c4prLp1_kt4" TargetMode="External"/><Relationship Id="rId20" Type="http://schemas.openxmlformats.org/officeDocument/2006/relationships/hyperlink" Target="https://youtu.be/rIKNRH9pwXk" TargetMode="External"/><Relationship Id="rId29" Type="http://schemas.openxmlformats.org/officeDocument/2006/relationships/hyperlink" Target="https://brpucrs-my.sharepoint.com/:u:/g/personal/10026091_pucrs_br/ER6TAuqRnytCrUfx4y5J_vEB6dh4ZobLFDsAQtsWiEUSxg?e=vzrxV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2zUt4d7r9BM" TargetMode="External"/><Relationship Id="rId24" Type="http://schemas.openxmlformats.org/officeDocument/2006/relationships/hyperlink" Target="https://brpucrs-my.sharepoint.com/:u:/g/personal/10026091_pucrs_br/Ee96Wg-lS3JCtdxlr4rGEDkBbpSVBjCP_GhxmykwtdKO6g?e=cLkXPJ" TargetMode="External"/><Relationship Id="rId32" Type="http://schemas.openxmlformats.org/officeDocument/2006/relationships/hyperlink" Target="https://brpucrs-my.sharepoint.com/:u:/g/personal/10026091_pucrs_br/EZoiDWoNzm9KtbzqezB6wwUBSJcQRqMyiXWZjKeUabr-rA?e=Tdk30R" TargetMode="External"/><Relationship Id="rId37" Type="http://schemas.openxmlformats.org/officeDocument/2006/relationships/hyperlink" Target="https://brpucrs-my.sharepoint.com/:u:/g/personal/10026091_pucrs_br/ETgbbDoBdM1DggF6Tc45LhABw-VbAV7uhBsWIJjK3fZbLQ?e=AbR4vQ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Yse4dPfMv08" TargetMode="External"/><Relationship Id="rId23" Type="http://schemas.openxmlformats.org/officeDocument/2006/relationships/hyperlink" Target="https://youtu.be/J27b-NKT1Gk" TargetMode="External"/><Relationship Id="rId28" Type="http://schemas.openxmlformats.org/officeDocument/2006/relationships/hyperlink" Target="https://brpucrs-my.sharepoint.com/:u:/g/personal/10026091_pucrs_br/EYVypWJOr6FAtxUMEFaJqNEB_z0G1Kh_SDXsDqZXNiUkDg?e=juyaAI" TargetMode="External"/><Relationship Id="rId36" Type="http://schemas.openxmlformats.org/officeDocument/2006/relationships/hyperlink" Target="https://brpucrs-my.sharepoint.com/:u:/g/personal/10026091_pucrs_br/EfjY5CgjCoJCp7EcgmLNR_IB_vx3KHrS0fklxArg6LKeFQ?e=5acBjs" TargetMode="External"/><Relationship Id="rId10" Type="http://schemas.openxmlformats.org/officeDocument/2006/relationships/hyperlink" Target="https://youtu.be/7rpGvhaad3g" TargetMode="External"/><Relationship Id="rId19" Type="http://schemas.openxmlformats.org/officeDocument/2006/relationships/hyperlink" Target="https://youtu.be/A1q8-BRN_nE" TargetMode="External"/><Relationship Id="rId31" Type="http://schemas.openxmlformats.org/officeDocument/2006/relationships/hyperlink" Target="https://brpucrs-my.sharepoint.com/:u:/g/personal/10026091_pucrs_br/EVaq9RPgD2NKrNuKtR73wG4BedRS4a7WggW6baydAyTXuQ?e=cw9sB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ICrA4pKuCDU" TargetMode="External"/><Relationship Id="rId22" Type="http://schemas.openxmlformats.org/officeDocument/2006/relationships/hyperlink" Target="https://youtu.be/hHSdE0cnaAQ" TargetMode="External"/><Relationship Id="rId27" Type="http://schemas.openxmlformats.org/officeDocument/2006/relationships/hyperlink" Target="https://brpucrs-my.sharepoint.com/:u:/g/personal/10026091_pucrs_br/EdmvT-_-WZlCjiZJF31_BYUBwLeGp5nrnDjCJQMfp-bY7g?e=ReMIXD" TargetMode="External"/><Relationship Id="rId30" Type="http://schemas.openxmlformats.org/officeDocument/2006/relationships/hyperlink" Target="https://brpucrs-my.sharepoint.com/:u:/g/personal/10026091_pucrs_br/EcGRMQ_rUz5LkFBrFcGbS3cB7N1kvvRk3BnSP7ocUTCorg?e=II9zWm" TargetMode="External"/><Relationship Id="rId35" Type="http://schemas.openxmlformats.org/officeDocument/2006/relationships/hyperlink" Target="https://brpucrs-my.sharepoint.com/:u:/g/personal/10026091_pucrs_br/EaFVyGEoJrlHuxVhQZo7coUBs7BNq4iXs96QT6234MSpNw?e=95QJ5D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y%20Calazans\AppData\Local\Microsoft\Office\16.0\DTS\pt-BR%7b2D728B1C-B22B-4F5D-BADC-CE55EA030AC3%7d\%7b7F55E8F8-7824-4028-B062-506E43AFE1E8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2C26F-7D0C-400C-AE6C-5A338C6699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{7F55E8F8-7824-4028-B062-506E43AFE1E8}tf02786999.dotx</Template>
  <TotalTime>0</TotalTime>
  <Pages>2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2020-08-17T22:19:00Z</dcterms:created>
  <dcterms:modified xsi:type="dcterms:W3CDTF">2021-03-16T21:12:00Z</dcterms:modified>
</cp:coreProperties>
</file>